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35DB" w14:textId="77777777" w:rsidR="00211EFC"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rebuchet MS" w:hAnsi="Trebuchet MS" w:cs="Trebuchet MS"/>
          <w:sz w:val="36"/>
        </w:rPr>
      </w:pPr>
    </w:p>
    <w:p w14:paraId="163F032E" w14:textId="77777777" w:rsidR="00211EFC"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36"/>
        </w:rPr>
      </w:pPr>
    </w:p>
    <w:p w14:paraId="0A69AF6A" w14:textId="77777777" w:rsidR="00211EFC"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36"/>
        </w:rPr>
      </w:pPr>
    </w:p>
    <w:p w14:paraId="137B35B9" w14:textId="77777777" w:rsidR="00211EFC"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36"/>
        </w:rPr>
      </w:pPr>
    </w:p>
    <w:p w14:paraId="78C8C73B"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36"/>
        </w:rPr>
      </w:pPr>
    </w:p>
    <w:p w14:paraId="49901825"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36"/>
        </w:rPr>
      </w:pPr>
      <w:r w:rsidRPr="003B76E6">
        <w:rPr>
          <w:rFonts w:ascii="Arial" w:hAnsi="Arial" w:cs="Arial"/>
          <w:b/>
          <w:sz w:val="36"/>
        </w:rPr>
        <w:t xml:space="preserve">Annonce </w:t>
      </w:r>
    </w:p>
    <w:p w14:paraId="37FB2B11" w14:textId="77777777" w:rsidR="00211EFC" w:rsidRPr="003B76E6" w:rsidRDefault="00211EFC" w:rsidP="009D4A5F">
      <w:pPr>
        <w:pStyle w:val="CorpsA"/>
        <w:jc w:val="center"/>
        <w:rPr>
          <w:rFonts w:ascii="Arial" w:hAnsi="Arial" w:cs="Arial"/>
          <w:sz w:val="36"/>
        </w:rPr>
      </w:pPr>
    </w:p>
    <w:p w14:paraId="39B00D08"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36"/>
        </w:rPr>
      </w:pPr>
    </w:p>
    <w:p w14:paraId="31F0CE4A" w14:textId="05A82282" w:rsidR="00211EFC" w:rsidRPr="003B76E6" w:rsidRDefault="007F50D9">
      <w:pPr>
        <w:pStyle w:val="En-tteetbasdepageA"/>
        <w:tabs>
          <w:tab w:val="clear" w:pos="9632"/>
          <w:tab w:val="right" w:pos="9612"/>
        </w:tabs>
        <w:jc w:val="center"/>
        <w:rPr>
          <w:rFonts w:ascii="Arial" w:hAnsi="Arial" w:cs="Arial"/>
          <w:sz w:val="28"/>
        </w:rPr>
      </w:pPr>
      <w:r w:rsidRPr="003B76E6">
        <w:rPr>
          <w:rFonts w:ascii="Arial" w:hAnsi="Arial" w:cs="Arial"/>
          <w:b/>
          <w:sz w:val="36"/>
        </w:rPr>
        <w:t>TOURNOI</w:t>
      </w:r>
      <w:r w:rsidR="00211EFC" w:rsidRPr="003B76E6">
        <w:rPr>
          <w:rFonts w:ascii="Arial" w:hAnsi="Arial" w:cs="Arial"/>
          <w:b/>
          <w:sz w:val="36"/>
        </w:rPr>
        <w:t xml:space="preserve"> INTER</w:t>
      </w:r>
      <w:r w:rsidR="0028582F" w:rsidRPr="003B76E6">
        <w:rPr>
          <w:rFonts w:ascii="Arial" w:hAnsi="Arial" w:cs="Arial"/>
          <w:b/>
          <w:sz w:val="36"/>
        </w:rPr>
        <w:t>-</w:t>
      </w:r>
      <w:r w:rsidR="00211EFC" w:rsidRPr="003B76E6">
        <w:rPr>
          <w:rFonts w:ascii="Arial" w:hAnsi="Arial" w:cs="Arial"/>
          <w:b/>
          <w:sz w:val="36"/>
        </w:rPr>
        <w:t>REGIONAL 20</w:t>
      </w:r>
      <w:r w:rsidR="002F236B">
        <w:rPr>
          <w:rFonts w:ascii="Arial" w:hAnsi="Arial" w:cs="Arial"/>
          <w:b/>
          <w:sz w:val="36"/>
        </w:rPr>
        <w:t>2</w:t>
      </w:r>
      <w:r w:rsidR="009939D8">
        <w:rPr>
          <w:rFonts w:ascii="Arial" w:hAnsi="Arial" w:cs="Arial"/>
          <w:b/>
          <w:sz w:val="36"/>
        </w:rPr>
        <w:t>5</w:t>
      </w:r>
      <w:r w:rsidR="009E1E4C">
        <w:rPr>
          <w:rFonts w:ascii="Arial" w:hAnsi="Arial" w:cs="Arial"/>
          <w:b/>
          <w:sz w:val="36"/>
        </w:rPr>
        <w:t>-</w:t>
      </w:r>
      <w:r w:rsidR="00211EFC" w:rsidRPr="003B76E6">
        <w:rPr>
          <w:rFonts w:ascii="Arial" w:hAnsi="Arial" w:cs="Arial"/>
          <w:b/>
          <w:sz w:val="36"/>
        </w:rPr>
        <w:t>20</w:t>
      </w:r>
      <w:r w:rsidR="002F236B">
        <w:rPr>
          <w:rFonts w:ascii="Arial" w:hAnsi="Arial" w:cs="Arial"/>
          <w:b/>
          <w:sz w:val="36"/>
        </w:rPr>
        <w:t>2</w:t>
      </w:r>
      <w:r w:rsidR="009939D8">
        <w:rPr>
          <w:rFonts w:ascii="Arial" w:hAnsi="Arial" w:cs="Arial"/>
          <w:b/>
          <w:sz w:val="36"/>
        </w:rPr>
        <w:t>6</w:t>
      </w:r>
      <w:r w:rsidR="00211EFC" w:rsidRPr="003B76E6">
        <w:rPr>
          <w:rFonts w:ascii="Arial" w:hAnsi="Arial" w:cs="Arial"/>
          <w:b/>
          <w:sz w:val="36"/>
        </w:rPr>
        <w:t xml:space="preserve"> </w:t>
      </w:r>
    </w:p>
    <w:p w14:paraId="7E26B350"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8"/>
        </w:rPr>
      </w:pPr>
    </w:p>
    <w:p w14:paraId="2DB9FA60" w14:textId="77777777" w:rsidR="00A01965" w:rsidRPr="003B76E6" w:rsidRDefault="00A01965">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8"/>
        </w:rPr>
      </w:pPr>
    </w:p>
    <w:p w14:paraId="52C70785" w14:textId="5DB6F1EF" w:rsidR="00A01965" w:rsidRPr="00F50B42" w:rsidRDefault="00E17658" w:rsidP="00A01965">
      <w:pPr>
        <w:pStyle w:val="En-tteetbasdepageA"/>
        <w:tabs>
          <w:tab w:val="clear" w:pos="9632"/>
          <w:tab w:val="right" w:pos="9612"/>
        </w:tabs>
        <w:jc w:val="center"/>
        <w:rPr>
          <w:rFonts w:ascii="Arial" w:hAnsi="Arial" w:cs="Arial"/>
          <w:b/>
          <w:sz w:val="36"/>
          <w:u w:val="single"/>
        </w:rPr>
      </w:pPr>
      <w:r w:rsidRPr="00E17658">
        <w:rPr>
          <w:rFonts w:ascii="Arial" w:hAnsi="Arial" w:cs="Arial"/>
          <w:b/>
          <w:sz w:val="36"/>
          <w:highlight w:val="yellow"/>
          <w:u w:val="single"/>
        </w:rPr>
        <w:t>………………………….</w:t>
      </w:r>
      <w:r w:rsidRPr="00E17658">
        <w:rPr>
          <w:rFonts w:ascii="Arial" w:hAnsi="Arial" w:cs="Arial"/>
          <w:bCs/>
          <w:i/>
          <w:iCs/>
          <w:sz w:val="36"/>
          <w:highlight w:val="yellow"/>
          <w:u w:val="single"/>
        </w:rPr>
        <w:t>(nom du tournoi)</w:t>
      </w:r>
      <w:r w:rsidR="00A01965" w:rsidRPr="00F50B42">
        <w:rPr>
          <w:rFonts w:ascii="Arial" w:hAnsi="Arial" w:cs="Arial"/>
          <w:b/>
          <w:sz w:val="36"/>
          <w:u w:val="single"/>
        </w:rPr>
        <w:br/>
      </w:r>
    </w:p>
    <w:p w14:paraId="38786092" w14:textId="77777777" w:rsidR="00211EFC" w:rsidRPr="003B76E6" w:rsidRDefault="00211EFC" w:rsidP="00A01965">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8"/>
        </w:rPr>
      </w:pPr>
    </w:p>
    <w:p w14:paraId="7D1D800D"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8"/>
        </w:rPr>
      </w:pPr>
    </w:p>
    <w:p w14:paraId="6FC669B5" w14:textId="77777777" w:rsidR="00211EFC" w:rsidRPr="003B76E6" w:rsidRDefault="0028582F">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r w:rsidRPr="003B76E6">
        <w:rPr>
          <w:rFonts w:ascii="Arial" w:hAnsi="Arial" w:cs="Arial"/>
          <w:b/>
          <w:sz w:val="28"/>
        </w:rPr>
        <w:t>U</w:t>
      </w:r>
      <w:r w:rsidR="00211EFC" w:rsidRPr="003B76E6">
        <w:rPr>
          <w:rFonts w:ascii="Arial" w:hAnsi="Arial" w:cs="Arial"/>
          <w:b/>
          <w:sz w:val="28"/>
        </w:rPr>
        <w:t xml:space="preserve">ne </w:t>
      </w:r>
      <w:r w:rsidRPr="003B76E6">
        <w:rPr>
          <w:rFonts w:ascii="Arial" w:hAnsi="Arial" w:cs="Arial"/>
          <w:b/>
          <w:sz w:val="28"/>
        </w:rPr>
        <w:t>c</w:t>
      </w:r>
      <w:r w:rsidR="00211EFC" w:rsidRPr="003B76E6">
        <w:rPr>
          <w:rFonts w:ascii="Arial" w:hAnsi="Arial" w:cs="Arial"/>
          <w:b/>
          <w:sz w:val="28"/>
        </w:rPr>
        <w:t xml:space="preserve">ompétition du </w:t>
      </w:r>
      <w:r w:rsidR="000D5D7C" w:rsidRPr="003B76E6">
        <w:rPr>
          <w:rFonts w:ascii="Arial" w:hAnsi="Arial" w:cs="Arial"/>
          <w:b/>
          <w:sz w:val="28"/>
        </w:rPr>
        <w:t xml:space="preserve">Tournoi </w:t>
      </w:r>
      <w:r w:rsidR="00211EFC" w:rsidRPr="003B76E6">
        <w:rPr>
          <w:rFonts w:ascii="Arial" w:hAnsi="Arial" w:cs="Arial"/>
          <w:b/>
          <w:sz w:val="28"/>
        </w:rPr>
        <w:t>Inter</w:t>
      </w:r>
      <w:r w:rsidRPr="003B76E6">
        <w:rPr>
          <w:rFonts w:ascii="Arial" w:hAnsi="Arial" w:cs="Arial"/>
          <w:b/>
          <w:sz w:val="28"/>
        </w:rPr>
        <w:t>-R</w:t>
      </w:r>
      <w:r w:rsidR="00211EFC" w:rsidRPr="003B76E6">
        <w:rPr>
          <w:rFonts w:ascii="Arial" w:hAnsi="Arial" w:cs="Arial"/>
          <w:b/>
          <w:sz w:val="28"/>
        </w:rPr>
        <w:t xml:space="preserve">égional de Danse sur Glace </w:t>
      </w:r>
    </w:p>
    <w:p w14:paraId="29D22FAE"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7F7BE17A"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4E85F929"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r w:rsidRPr="003B76E6">
        <w:rPr>
          <w:rFonts w:ascii="Arial" w:hAnsi="Arial" w:cs="Arial"/>
          <w:b/>
          <w:sz w:val="28"/>
        </w:rPr>
        <w:t xml:space="preserve">ouverte aux </w:t>
      </w:r>
      <w:r w:rsidR="0028582F" w:rsidRPr="003B76E6">
        <w:rPr>
          <w:rFonts w:ascii="Arial" w:hAnsi="Arial" w:cs="Arial"/>
          <w:b/>
          <w:sz w:val="28"/>
        </w:rPr>
        <w:t>c</w:t>
      </w:r>
      <w:r w:rsidRPr="003B76E6">
        <w:rPr>
          <w:rFonts w:ascii="Arial" w:hAnsi="Arial" w:cs="Arial"/>
          <w:b/>
          <w:sz w:val="28"/>
        </w:rPr>
        <w:t xml:space="preserve">lubs affiliés à la Fédération Française des Sports de Glace </w:t>
      </w:r>
    </w:p>
    <w:p w14:paraId="04B46CD8" w14:textId="77777777" w:rsidR="00211EFC"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7B07498C" w14:textId="5031E349" w:rsidR="00F50B42" w:rsidRPr="003B76E6" w:rsidRDefault="00F50B42">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18C050DF" w14:textId="20FC8B01" w:rsidR="00211EFC" w:rsidRPr="00F50B42" w:rsidRDefault="00F50B42">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u w:val="single"/>
        </w:rPr>
      </w:pPr>
      <w:r w:rsidRPr="00E17658">
        <w:rPr>
          <w:rFonts w:ascii="Arial" w:hAnsi="Arial" w:cs="Arial"/>
          <w:b/>
          <w:sz w:val="28"/>
          <w:highlight w:val="yellow"/>
          <w:u w:val="single"/>
        </w:rPr>
        <w:t xml:space="preserve">Zone </w:t>
      </w:r>
      <w:r w:rsidR="00E17658" w:rsidRPr="00E17658">
        <w:rPr>
          <w:rFonts w:ascii="Arial" w:hAnsi="Arial" w:cs="Arial"/>
          <w:b/>
          <w:sz w:val="28"/>
          <w:highlight w:val="yellow"/>
          <w:u w:val="single"/>
        </w:rPr>
        <w:t>……….</w:t>
      </w:r>
    </w:p>
    <w:p w14:paraId="0065F283" w14:textId="17C8D517" w:rsidR="00F50B42" w:rsidRPr="00E17658" w:rsidRDefault="00E1765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Cs/>
          <w:i/>
          <w:iCs/>
          <w:sz w:val="28"/>
          <w:highlight w:val="yellow"/>
          <w:u w:val="single"/>
        </w:rPr>
      </w:pPr>
      <w:r w:rsidRPr="00E17658">
        <w:rPr>
          <w:rFonts w:ascii="Arial" w:hAnsi="Arial" w:cs="Arial"/>
          <w:b/>
          <w:sz w:val="28"/>
          <w:highlight w:val="yellow"/>
          <w:u w:val="single"/>
        </w:rPr>
        <w:t>………..</w:t>
      </w:r>
      <w:r w:rsidRPr="00E17658">
        <w:rPr>
          <w:rFonts w:ascii="Arial" w:hAnsi="Arial" w:cs="Arial"/>
          <w:bCs/>
          <w:i/>
          <w:iCs/>
          <w:sz w:val="28"/>
          <w:highlight w:val="yellow"/>
          <w:u w:val="single"/>
        </w:rPr>
        <w:t>(Ville)</w:t>
      </w:r>
    </w:p>
    <w:p w14:paraId="1E541E46" w14:textId="08727F0F" w:rsidR="00F50B42" w:rsidRPr="00F50B42" w:rsidRDefault="00E1765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u w:val="single"/>
        </w:rPr>
      </w:pPr>
      <w:r w:rsidRPr="00E17658">
        <w:rPr>
          <w:rFonts w:ascii="Arial" w:hAnsi="Arial" w:cs="Arial"/>
          <w:b/>
          <w:sz w:val="28"/>
          <w:highlight w:val="yellow"/>
          <w:u w:val="single"/>
        </w:rPr>
        <w:t>…………date</w:t>
      </w:r>
    </w:p>
    <w:p w14:paraId="1E711EBC" w14:textId="77777777" w:rsidR="00211EFC"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5A86A903" w14:textId="77777777" w:rsidR="00F50B42" w:rsidRPr="003B76E6" w:rsidRDefault="00F50B42">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74B4E743"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r w:rsidRPr="003B76E6">
        <w:rPr>
          <w:rFonts w:ascii="Arial" w:hAnsi="Arial" w:cs="Arial"/>
          <w:b/>
          <w:sz w:val="28"/>
        </w:rPr>
        <w:t>sous l’égide de la</w:t>
      </w:r>
    </w:p>
    <w:p w14:paraId="5B18F4CB"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6773E889"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r w:rsidRPr="003B76E6">
        <w:rPr>
          <w:rFonts w:ascii="Arial" w:hAnsi="Arial" w:cs="Arial"/>
          <w:b/>
          <w:sz w:val="28"/>
        </w:rPr>
        <w:t>Fédération Française des Sports de Glace</w:t>
      </w:r>
    </w:p>
    <w:p w14:paraId="64ACB2F9"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505AE72D"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r w:rsidRPr="003B76E6">
        <w:rPr>
          <w:rFonts w:ascii="Arial" w:hAnsi="Arial" w:cs="Arial"/>
          <w:b/>
          <w:sz w:val="28"/>
        </w:rPr>
        <w:t>Commission Sportive Nationale de Danse sur Glace</w:t>
      </w:r>
    </w:p>
    <w:p w14:paraId="4A6398B1"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b/>
          <w:sz w:val="28"/>
        </w:rPr>
      </w:pPr>
    </w:p>
    <w:p w14:paraId="69E594FE"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0"/>
        </w:rPr>
      </w:pPr>
    </w:p>
    <w:p w14:paraId="2791B42F"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0"/>
        </w:rPr>
      </w:pPr>
    </w:p>
    <w:p w14:paraId="1BBA35BC" w14:textId="77777777" w:rsidR="00211EFC" w:rsidRPr="003B76E6" w:rsidRDefault="00211EF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0"/>
        </w:rPr>
      </w:pPr>
    </w:p>
    <w:p w14:paraId="51AC2BC9" w14:textId="77C04888" w:rsidR="00211EFC" w:rsidRPr="003B76E6" w:rsidRDefault="000603A4">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0"/>
        </w:rPr>
      </w:pPr>
      <w:r w:rsidRPr="003B76E6">
        <w:rPr>
          <w:noProof/>
          <w:lang w:eastAsia="fr-FR"/>
        </w:rPr>
        <mc:AlternateContent>
          <mc:Choice Requires="wps">
            <w:drawing>
              <wp:anchor distT="0" distB="0" distL="114300" distR="114300" simplePos="0" relativeHeight="251657216" behindDoc="0" locked="0" layoutInCell="1" allowOverlap="1" wp14:anchorId="282308F5" wp14:editId="45769DE7">
                <wp:simplePos x="0" y="0"/>
                <wp:positionH relativeFrom="column">
                  <wp:posOffset>4826000</wp:posOffset>
                </wp:positionH>
                <wp:positionV relativeFrom="paragraph">
                  <wp:posOffset>31750</wp:posOffset>
                </wp:positionV>
                <wp:extent cx="1169670" cy="99123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211F" w14:textId="0C191CD1" w:rsidR="00144E8C" w:rsidRPr="00581F55" w:rsidRDefault="00144E8C" w:rsidP="00CC2D8C">
                            <w:pPr>
                              <w:pStyle w:val="CorpsA"/>
                              <w:tabs>
                                <w:tab w:val="center" w:pos="4820"/>
                                <w:tab w:val="right" w:pos="9498"/>
                              </w:tabs>
                              <w:rPr>
                                <w:rFonts w:ascii="Arial" w:hAnsi="Arial" w:cs="Arial"/>
                                <w:noProof/>
                                <w:sz w:val="22"/>
                                <w:szCs w:val="22"/>
                                <w:lang w:eastAsia="fr-FR"/>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308F5" id="_x0000_t202" coordsize="21600,21600" o:spt="202" path="m,l,21600r21600,l21600,xe">
                <v:stroke joinstyle="miter"/>
                <v:path gradientshapeok="t" o:connecttype="rect"/>
              </v:shapetype>
              <v:shape id="Text Box 7" o:spid="_x0000_s1026" type="#_x0000_t202" style="position:absolute;left:0;text-align:left;margin-left:380pt;margin-top:2.5pt;width:92.1pt;height:78.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" filled="f" stroked="f">
                <v:textbox style="mso-fit-shape-to-text:t" inset=",7.2pt,,7.2pt">
                  <w:txbxContent>
                    <w:p w14:paraId="0560211F" w14:textId="0C191CD1" w:rsidR="00144E8C" w:rsidRPr="00581F55" w:rsidRDefault="00144E8C" w:rsidP="00CC2D8C">
                      <w:pPr>
                        <w:pStyle w:val="CorpsA"/>
                        <w:tabs>
                          <w:tab w:val="center" w:pos="4820"/>
                          <w:tab w:val="right" w:pos="9498"/>
                        </w:tabs>
                        <w:rPr>
                          <w:rFonts w:ascii="Arial" w:hAnsi="Arial" w:cs="Arial"/>
                          <w:noProof/>
                          <w:sz w:val="22"/>
                          <w:szCs w:val="22"/>
                          <w:lang w:eastAsia="fr-FR"/>
                        </w:rPr>
                      </w:pPr>
                    </w:p>
                  </w:txbxContent>
                </v:textbox>
              </v:shape>
            </w:pict>
          </mc:Fallback>
        </mc:AlternateContent>
      </w:r>
    </w:p>
    <w:p w14:paraId="5518AA97" w14:textId="0D0A94F1" w:rsidR="00CC2D8C" w:rsidRPr="003B76E6" w:rsidRDefault="000603A4">
      <w:pPr>
        <w:pStyle w:val="CorpsA"/>
        <w:tabs>
          <w:tab w:val="center" w:pos="4820"/>
          <w:tab w:val="right" w:pos="9498"/>
        </w:tabs>
        <w:rPr>
          <w:rFonts w:ascii="Arial" w:hAnsi="Arial" w:cs="Arial"/>
          <w:sz w:val="20"/>
        </w:rPr>
      </w:pPr>
      <w:r w:rsidRPr="003B76E6">
        <w:rPr>
          <w:noProof/>
          <w:lang w:eastAsia="fr-FR"/>
        </w:rPr>
        <mc:AlternateContent>
          <mc:Choice Requires="wps">
            <w:drawing>
              <wp:anchor distT="0" distB="0" distL="114300" distR="114300" simplePos="0" relativeHeight="251658240" behindDoc="0" locked="0" layoutInCell="1" allowOverlap="1" wp14:anchorId="2AD06381" wp14:editId="35088C34">
                <wp:simplePos x="0" y="0"/>
                <wp:positionH relativeFrom="column">
                  <wp:posOffset>-224790</wp:posOffset>
                </wp:positionH>
                <wp:positionV relativeFrom="paragraph">
                  <wp:posOffset>119380</wp:posOffset>
                </wp:positionV>
                <wp:extent cx="1891030" cy="753745"/>
                <wp:effectExtent l="0" t="0" r="4445" b="12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753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095E7" w14:textId="1DBAD236" w:rsidR="00144E8C" w:rsidRDefault="00144E8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D06381" id="Text Box 8" o:spid="_x0000_s1027" type="#_x0000_t202" style="position:absolute;margin-left:-17.7pt;margin-top:9.4pt;width:148.9pt;height:59.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" filled="f" stroked="f">
                <v:textbox style="mso-fit-shape-to-text:t" inset=",7.2pt,,7.2pt">
                  <w:txbxContent>
                    <w:p w14:paraId="07D095E7" w14:textId="1DBAD236" w:rsidR="00144E8C" w:rsidRDefault="00144E8C"/>
                  </w:txbxContent>
                </v:textbox>
              </v:shape>
            </w:pict>
          </mc:Fallback>
        </mc:AlternateContent>
      </w:r>
      <w:r w:rsidRPr="003B76E6">
        <w:rPr>
          <w:rFonts w:ascii="Arial" w:hAnsi="Arial" w:cs="Arial"/>
          <w:noProof/>
          <w:sz w:val="22"/>
          <w:szCs w:val="22"/>
          <w:lang w:eastAsia="fr-FR"/>
        </w:rPr>
        <mc:AlternateContent>
          <mc:Choice Requires="wps">
            <w:drawing>
              <wp:anchor distT="0" distB="0" distL="114300" distR="114300" simplePos="0" relativeHeight="251656192" behindDoc="0" locked="0" layoutInCell="1" allowOverlap="1" wp14:anchorId="17860AA8" wp14:editId="27DAE5C2">
                <wp:simplePos x="0" y="0"/>
                <wp:positionH relativeFrom="column">
                  <wp:posOffset>4347210</wp:posOffset>
                </wp:positionH>
                <wp:positionV relativeFrom="paragraph">
                  <wp:posOffset>5715</wp:posOffset>
                </wp:positionV>
                <wp:extent cx="252095" cy="35814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9C7F" w14:textId="77777777" w:rsidR="00144E8C" w:rsidRDefault="00144E8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860AA8" id="Text Box 6" o:spid="_x0000_s1028" type="#_x0000_t202" style="position:absolute;margin-left:342.3pt;margin-top:.45pt;width:19.85pt;height:28.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" filled="f" stroked="f">
                <v:textbox style="mso-fit-shape-to-text:t" inset=",7.2pt,,7.2pt">
                  <w:txbxContent>
                    <w:p w14:paraId="4A7A9C7F" w14:textId="77777777" w:rsidR="00144E8C" w:rsidRDefault="00144E8C"/>
                  </w:txbxContent>
                </v:textbox>
              </v:shape>
            </w:pict>
          </mc:Fallback>
        </mc:AlternateContent>
      </w:r>
      <w:r w:rsidR="00211EFC" w:rsidRPr="003B76E6">
        <w:rPr>
          <w:rFonts w:ascii="Arial" w:hAnsi="Arial" w:cs="Arial"/>
          <w:sz w:val="22"/>
          <w:szCs w:val="22"/>
        </w:rPr>
        <w:tab/>
      </w:r>
      <w:r w:rsidR="00211EFC" w:rsidRPr="003B76E6">
        <w:rPr>
          <w:rFonts w:ascii="Arial" w:hAnsi="Arial" w:cs="Arial"/>
          <w:sz w:val="22"/>
          <w:szCs w:val="22"/>
        </w:rPr>
        <w:tab/>
      </w:r>
      <w:r w:rsidR="00211EFC" w:rsidRPr="003B76E6">
        <w:rPr>
          <w:rFonts w:ascii="Arial" w:hAnsi="Arial" w:cs="Arial"/>
          <w:sz w:val="22"/>
          <w:szCs w:val="22"/>
        </w:rPr>
        <w:tab/>
      </w:r>
      <w:r w:rsidR="00211EFC" w:rsidRPr="003B76E6">
        <w:rPr>
          <w:rFonts w:ascii="Arial" w:hAnsi="Arial" w:cs="Arial"/>
          <w:sz w:val="22"/>
          <w:szCs w:val="22"/>
        </w:rPr>
        <w:tab/>
      </w:r>
      <w:r w:rsidR="00211EFC" w:rsidRPr="003B76E6">
        <w:rPr>
          <w:rFonts w:ascii="Arial" w:eastAsia="Arial Unicode MS" w:hAnsi="Arial" w:cs="Arial"/>
          <w:sz w:val="22"/>
          <w:szCs w:val="22"/>
        </w:rPr>
        <w:tab/>
      </w:r>
    </w:p>
    <w:p w14:paraId="3825AFA2" w14:textId="28C24166" w:rsidR="00F51E8B" w:rsidRDefault="009E1E4C" w:rsidP="00F51E8B">
      <w:pPr>
        <w:tabs>
          <w:tab w:val="left" w:pos="6420"/>
        </w:tabs>
        <w:rPr>
          <w:lang w:val="fr-FR"/>
        </w:rPr>
      </w:pPr>
      <w:r>
        <w:rPr>
          <w:rFonts w:ascii="Arial" w:hAnsi="Arial" w:cs="Arial"/>
          <w:noProof/>
          <w:sz w:val="22"/>
          <w:szCs w:val="22"/>
          <w:lang w:eastAsia="fr-FR"/>
        </w:rPr>
        <w:drawing>
          <wp:anchor distT="0" distB="0" distL="114300" distR="114300" simplePos="0" relativeHeight="251660288" behindDoc="0" locked="0" layoutInCell="1" allowOverlap="1" wp14:anchorId="720CB923" wp14:editId="3F53B6E7">
            <wp:simplePos x="0" y="0"/>
            <wp:positionH relativeFrom="column">
              <wp:posOffset>102235</wp:posOffset>
            </wp:positionH>
            <wp:positionV relativeFrom="paragraph">
              <wp:posOffset>75565</wp:posOffset>
            </wp:positionV>
            <wp:extent cx="2469600" cy="723600"/>
            <wp:effectExtent l="0" t="0" r="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N DANSE SUR GLA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9600" cy="723600"/>
                    </a:xfrm>
                    <a:prstGeom prst="rect">
                      <a:avLst/>
                    </a:prstGeom>
                  </pic:spPr>
                </pic:pic>
              </a:graphicData>
            </a:graphic>
            <wp14:sizeRelH relativeFrom="margin">
              <wp14:pctWidth>0</wp14:pctWidth>
            </wp14:sizeRelH>
            <wp14:sizeRelV relativeFrom="margin">
              <wp14:pctHeight>0</wp14:pctHeight>
            </wp14:sizeRelV>
          </wp:anchor>
        </w:drawing>
      </w:r>
    </w:p>
    <w:p w14:paraId="2E554443" w14:textId="1289DA1E" w:rsidR="00211EFC" w:rsidRPr="00E17658" w:rsidRDefault="00F51E8B" w:rsidP="00F51E8B">
      <w:pPr>
        <w:tabs>
          <w:tab w:val="left" w:pos="6420"/>
        </w:tabs>
        <w:rPr>
          <w:i/>
          <w:iCs/>
          <w:color w:val="7030A0"/>
          <w:sz w:val="16"/>
          <w:szCs w:val="16"/>
          <w:lang w:val="fr-FR"/>
        </w:rPr>
      </w:pPr>
      <w:r>
        <w:rPr>
          <w:lang w:val="fr-FR"/>
        </w:rPr>
        <w:t xml:space="preserve">                                                                                                                  </w:t>
      </w:r>
      <w:r w:rsidR="00E17658" w:rsidRPr="00E17658">
        <w:rPr>
          <w:i/>
          <w:iCs/>
          <w:color w:val="7030A0"/>
          <w:lang w:val="fr-FR"/>
        </w:rPr>
        <w:t>Logo club</w:t>
      </w:r>
    </w:p>
    <w:p w14:paraId="18289D47" w14:textId="77777777" w:rsidR="00211EFC" w:rsidRPr="003B76E6" w:rsidRDefault="00211EFC">
      <w:pPr>
        <w:pStyle w:val="CorpsA"/>
        <w:pageBreakBefo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0"/>
        </w:rPr>
      </w:pPr>
    </w:p>
    <w:p w14:paraId="69266596" w14:textId="77777777" w:rsidR="00211EFC" w:rsidRPr="003B76E6" w:rsidRDefault="00211EFC" w:rsidP="00367CE0">
      <w:pPr>
        <w:pStyle w:val="FormatlibreA"/>
        <w:numPr>
          <w:ilvl w:val="0"/>
          <w:numId w:val="14"/>
        </w:numPr>
        <w:rPr>
          <w:rFonts w:ascii="Arial" w:hAnsi="Arial" w:cs="Arial"/>
          <w:sz w:val="22"/>
          <w:szCs w:val="22"/>
        </w:rPr>
      </w:pPr>
      <w:r w:rsidRPr="003B76E6">
        <w:rPr>
          <w:rFonts w:ascii="Arial" w:hAnsi="Arial" w:cs="Arial"/>
          <w:b/>
          <w:sz w:val="22"/>
          <w:szCs w:val="22"/>
        </w:rPr>
        <w:t>RENSEIGNEMENTS PRINCIPAUX</w:t>
      </w:r>
    </w:p>
    <w:p w14:paraId="01141F8F"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Pour plus de détails, consulter cette annonce ou les règles et communications CSNDG pertinentes.</w:t>
      </w:r>
    </w:p>
    <w:p w14:paraId="534D9D8D" w14:textId="77777777" w:rsidR="005E1029" w:rsidRPr="003B76E6" w:rsidRDefault="005E102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7C0B7249"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5E2C4358"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pPr>
      <w:r w:rsidRPr="003B76E6">
        <w:rPr>
          <w:rFonts w:ascii="Arial" w:hAnsi="Arial" w:cs="Arial"/>
          <w:b/>
          <w:i/>
          <w:sz w:val="22"/>
          <w:szCs w:val="22"/>
        </w:rPr>
        <w:t xml:space="preserve">NOM DE LA COMPETITION DU </w:t>
      </w:r>
      <w:r w:rsidR="000D5D7C" w:rsidRPr="003B76E6">
        <w:rPr>
          <w:rFonts w:ascii="Arial" w:hAnsi="Arial" w:cs="Arial"/>
          <w:b/>
          <w:i/>
          <w:sz w:val="22"/>
          <w:szCs w:val="22"/>
        </w:rPr>
        <w:t>TOURNOI</w:t>
      </w:r>
      <w:r w:rsidRPr="003B76E6">
        <w:rPr>
          <w:rFonts w:ascii="Arial" w:hAnsi="Arial" w:cs="Arial"/>
          <w:b/>
          <w:i/>
          <w:sz w:val="22"/>
          <w:szCs w:val="22"/>
        </w:rPr>
        <w:t xml:space="preserve"> INTER</w:t>
      </w:r>
      <w:r w:rsidR="00C90C4B" w:rsidRPr="003B76E6">
        <w:rPr>
          <w:rFonts w:ascii="Arial" w:hAnsi="Arial" w:cs="Arial"/>
          <w:b/>
          <w:i/>
          <w:sz w:val="22"/>
          <w:szCs w:val="22"/>
        </w:rPr>
        <w:t>-</w:t>
      </w:r>
      <w:r w:rsidRPr="003B76E6">
        <w:rPr>
          <w:rFonts w:ascii="Arial" w:hAnsi="Arial" w:cs="Arial"/>
          <w:b/>
          <w:i/>
          <w:sz w:val="22"/>
          <w:szCs w:val="22"/>
        </w:rPr>
        <w:t xml:space="preserve">REGIONAL </w:t>
      </w:r>
    </w:p>
    <w:p w14:paraId="6E95DB31" w14:textId="0915124A" w:rsidR="00211EFC"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E17658">
        <w:rPr>
          <w:rFonts w:ascii="Arial" w:hAnsi="Arial" w:cs="Arial"/>
          <w:sz w:val="22"/>
          <w:szCs w:val="22"/>
          <w:highlight w:val="yellow"/>
        </w:rPr>
        <w:t>……………………</w:t>
      </w:r>
    </w:p>
    <w:p w14:paraId="2D4CA94F" w14:textId="77777777" w:rsidR="00E17658" w:rsidRPr="003B76E6"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0606E702" w14:textId="529BB231" w:rsidR="00211EFC" w:rsidRPr="00E17658"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sz w:val="22"/>
          <w:szCs w:val="22"/>
        </w:rPr>
      </w:pPr>
      <w:r w:rsidRPr="003B76E6">
        <w:rPr>
          <w:rFonts w:ascii="Arial" w:hAnsi="Arial" w:cs="Arial"/>
          <w:b/>
          <w:i/>
          <w:sz w:val="22"/>
          <w:szCs w:val="22"/>
        </w:rPr>
        <w:t>LIEU</w:t>
      </w:r>
      <w:r w:rsidRPr="003B76E6">
        <w:rPr>
          <w:rFonts w:ascii="Arial" w:hAnsi="Arial" w:cs="Arial"/>
          <w:b/>
          <w:sz w:val="22"/>
          <w:szCs w:val="22"/>
        </w:rPr>
        <w:tab/>
      </w:r>
      <w:r w:rsidRPr="003B76E6">
        <w:rPr>
          <w:rFonts w:ascii="Arial" w:hAnsi="Arial" w:cs="Arial"/>
          <w:b/>
          <w:sz w:val="22"/>
          <w:szCs w:val="22"/>
        </w:rPr>
        <w:tab/>
      </w:r>
      <w:r w:rsidRPr="003B76E6">
        <w:rPr>
          <w:rFonts w:ascii="Arial" w:hAnsi="Arial" w:cs="Arial"/>
          <w:sz w:val="22"/>
          <w:szCs w:val="22"/>
        </w:rPr>
        <w:t xml:space="preserve">Patinoire </w:t>
      </w:r>
      <w:r w:rsidR="00E17658">
        <w:rPr>
          <w:rFonts w:ascii="Arial" w:hAnsi="Arial" w:cs="Arial"/>
          <w:sz w:val="22"/>
          <w:szCs w:val="22"/>
        </w:rPr>
        <w:t xml:space="preserve">de </w:t>
      </w:r>
      <w:r w:rsidR="00E17658" w:rsidRPr="00E17658">
        <w:rPr>
          <w:rFonts w:ascii="Arial" w:hAnsi="Arial" w:cs="Arial"/>
          <w:sz w:val="22"/>
          <w:szCs w:val="22"/>
          <w:highlight w:val="yellow"/>
        </w:rPr>
        <w:t>………</w:t>
      </w:r>
      <w:r w:rsidR="00E17658" w:rsidRPr="00E17658">
        <w:rPr>
          <w:rFonts w:ascii="Arial" w:hAnsi="Arial" w:cs="Arial"/>
          <w:b/>
          <w:bCs/>
          <w:sz w:val="22"/>
          <w:szCs w:val="22"/>
          <w:highlight w:val="yellow"/>
        </w:rPr>
        <w:t>(ville)</w:t>
      </w:r>
    </w:p>
    <w:p w14:paraId="51D8E31C" w14:textId="3A4ED2B2"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3B76E6">
        <w:rPr>
          <w:rFonts w:ascii="Arial" w:hAnsi="Arial" w:cs="Arial"/>
          <w:sz w:val="22"/>
          <w:szCs w:val="22"/>
        </w:rPr>
        <w:tab/>
      </w:r>
      <w:r w:rsidRPr="003B76E6">
        <w:rPr>
          <w:rFonts w:ascii="Arial" w:hAnsi="Arial" w:cs="Arial"/>
          <w:sz w:val="22"/>
          <w:szCs w:val="22"/>
        </w:rPr>
        <w:tab/>
        <w:t>Patinoire couverte avec une piste de glace de</w:t>
      </w:r>
      <w:r w:rsidR="00C640E3">
        <w:rPr>
          <w:rFonts w:ascii="Arial" w:hAnsi="Arial" w:cs="Arial"/>
          <w:sz w:val="22"/>
          <w:szCs w:val="22"/>
        </w:rPr>
        <w:t xml:space="preserve"> </w:t>
      </w:r>
      <w:r w:rsidR="00E17658" w:rsidRPr="00E17658">
        <w:rPr>
          <w:rFonts w:ascii="Arial" w:hAnsi="Arial" w:cs="Arial"/>
          <w:b/>
          <w:bCs/>
          <w:sz w:val="22"/>
          <w:szCs w:val="22"/>
          <w:highlight w:val="yellow"/>
        </w:rPr>
        <w:t>..</w:t>
      </w:r>
      <w:r w:rsidRPr="003B76E6">
        <w:rPr>
          <w:rFonts w:ascii="Arial" w:hAnsi="Arial" w:cs="Arial"/>
          <w:sz w:val="22"/>
          <w:szCs w:val="22"/>
        </w:rPr>
        <w:t xml:space="preserve"> mètres x </w:t>
      </w:r>
      <w:r w:rsidR="00E17658" w:rsidRPr="00E17658">
        <w:rPr>
          <w:rFonts w:ascii="Arial" w:hAnsi="Arial" w:cs="Arial"/>
          <w:b/>
          <w:bCs/>
          <w:sz w:val="22"/>
          <w:szCs w:val="22"/>
          <w:highlight w:val="yellow"/>
        </w:rPr>
        <w:t>..</w:t>
      </w:r>
      <w:r w:rsidRPr="00F50B42">
        <w:rPr>
          <w:rFonts w:ascii="Arial" w:hAnsi="Arial" w:cs="Arial"/>
          <w:sz w:val="22"/>
          <w:szCs w:val="22"/>
        </w:rPr>
        <w:t xml:space="preserve"> </w:t>
      </w:r>
      <w:r w:rsidRPr="003B76E6">
        <w:rPr>
          <w:rFonts w:ascii="Arial" w:hAnsi="Arial" w:cs="Arial"/>
          <w:sz w:val="22"/>
          <w:szCs w:val="22"/>
        </w:rPr>
        <w:t>mètres</w:t>
      </w:r>
    </w:p>
    <w:p w14:paraId="38E1F083" w14:textId="2EA256A4" w:rsidR="00211EFC" w:rsidRPr="00C640E3"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r w:rsidRPr="003B76E6">
        <w:rPr>
          <w:rFonts w:ascii="Arial" w:hAnsi="Arial" w:cs="Arial"/>
          <w:sz w:val="22"/>
          <w:szCs w:val="22"/>
        </w:rPr>
        <w:tab/>
      </w:r>
      <w:r w:rsidRPr="003B76E6">
        <w:rPr>
          <w:rFonts w:ascii="Arial" w:hAnsi="Arial" w:cs="Arial"/>
          <w:sz w:val="22"/>
          <w:szCs w:val="22"/>
        </w:rPr>
        <w:tab/>
      </w:r>
      <w:r w:rsidR="00E17658" w:rsidRPr="00E17658">
        <w:rPr>
          <w:rFonts w:ascii="Arial" w:hAnsi="Arial" w:cs="Arial"/>
          <w:sz w:val="22"/>
          <w:szCs w:val="22"/>
          <w:highlight w:val="yellow"/>
        </w:rPr>
        <w:t>……….</w:t>
      </w:r>
      <w:r w:rsidR="00E17658">
        <w:rPr>
          <w:rFonts w:ascii="Arial" w:hAnsi="Arial" w:cs="Arial"/>
          <w:b/>
          <w:bCs/>
          <w:sz w:val="22"/>
          <w:szCs w:val="22"/>
          <w:highlight w:val="yellow"/>
        </w:rPr>
        <w:t>(a</w:t>
      </w:r>
      <w:r w:rsidR="00E17658" w:rsidRPr="00E17658">
        <w:rPr>
          <w:rFonts w:ascii="Arial" w:hAnsi="Arial" w:cs="Arial"/>
          <w:b/>
          <w:bCs/>
          <w:sz w:val="22"/>
          <w:szCs w:val="22"/>
          <w:highlight w:val="yellow"/>
        </w:rPr>
        <w:t>dresse</w:t>
      </w:r>
      <w:r w:rsidR="00E17658">
        <w:rPr>
          <w:rFonts w:ascii="Arial" w:hAnsi="Arial" w:cs="Arial"/>
          <w:b/>
          <w:bCs/>
          <w:sz w:val="22"/>
          <w:szCs w:val="22"/>
        </w:rPr>
        <w:t>)</w:t>
      </w:r>
    </w:p>
    <w:p w14:paraId="444CE8A1" w14:textId="77777777" w:rsidR="00F51E8B" w:rsidRPr="003B76E6" w:rsidRDefault="00F51E8B">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4ED49DB7"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b/>
          <w:i/>
          <w:sz w:val="22"/>
          <w:szCs w:val="22"/>
        </w:rPr>
        <w:t>PROCEDURE D'INSCRIPTIONS DES COMPÉTITEURS</w:t>
      </w:r>
      <w:r w:rsidRPr="003B76E6">
        <w:rPr>
          <w:rFonts w:ascii="Arial" w:hAnsi="Arial" w:cs="Arial"/>
          <w:i/>
          <w:sz w:val="22"/>
          <w:szCs w:val="22"/>
        </w:rPr>
        <w:t xml:space="preserve"> </w:t>
      </w:r>
    </w:p>
    <w:p w14:paraId="3D11D2B1" w14:textId="06DC810C" w:rsidR="002F1E36" w:rsidRPr="00F962F7" w:rsidRDefault="002F1E36" w:rsidP="002F1E36">
      <w:pPr>
        <w:pStyle w:val="Titre31"/>
        <w:ind w:left="0"/>
        <w:outlineLvl w:val="9"/>
        <w:rPr>
          <w:rFonts w:cs="Arial"/>
          <w:lang w:val="fr-FR"/>
        </w:rPr>
      </w:pPr>
      <w:r w:rsidRPr="00F962F7">
        <w:rPr>
          <w:rFonts w:cs="Arial"/>
          <w:b w:val="0"/>
          <w:bCs w:val="0"/>
          <w:i w:val="0"/>
          <w:iCs/>
          <w:spacing w:val="-1"/>
          <w:lang w:val="fr-FR"/>
        </w:rPr>
        <w:t>A effectuer</w:t>
      </w:r>
      <w:r w:rsidRPr="00F962F7">
        <w:rPr>
          <w:rFonts w:cs="Arial"/>
          <w:spacing w:val="-1"/>
          <w:lang w:val="fr-FR"/>
        </w:rPr>
        <w:t xml:space="preserve"> </w:t>
      </w:r>
      <w:r>
        <w:rPr>
          <w:rFonts w:cs="Arial"/>
          <w:spacing w:val="-1"/>
          <w:lang w:val="fr-FR"/>
        </w:rPr>
        <w:t xml:space="preserve"> </w:t>
      </w:r>
      <w:r w:rsidRPr="00E17658">
        <w:rPr>
          <w:rFonts w:cs="Arial"/>
          <w:spacing w:val="-1"/>
          <w:highlight w:val="yellow"/>
          <w:lang w:val="fr-FR"/>
        </w:rPr>
        <w:t xml:space="preserve">du </w:t>
      </w:r>
      <w:r w:rsidR="00E17658" w:rsidRPr="00E17658">
        <w:rPr>
          <w:rFonts w:cs="Arial"/>
          <w:spacing w:val="-1"/>
          <w:highlight w:val="yellow"/>
          <w:lang w:val="fr-FR"/>
        </w:rPr>
        <w:t>……………… au ………………</w:t>
      </w:r>
      <w:r w:rsidR="00E17658">
        <w:rPr>
          <w:rFonts w:cs="Arial"/>
          <w:spacing w:val="-1"/>
          <w:lang w:val="fr-FR"/>
        </w:rPr>
        <w:t>(</w:t>
      </w:r>
      <w:r w:rsidR="00E17658" w:rsidRPr="00E17658">
        <w:rPr>
          <w:rFonts w:cs="Arial"/>
          <w:b w:val="0"/>
          <w:bCs w:val="0"/>
          <w:spacing w:val="-1"/>
          <w:lang w:val="fr-FR"/>
        </w:rPr>
        <w:t>6 semaines avant la compétition)</w:t>
      </w:r>
      <w:r w:rsidRPr="00E17658">
        <w:rPr>
          <w:rFonts w:cs="Arial"/>
          <w:b w:val="0"/>
          <w:bCs w:val="0"/>
          <w:lang w:val="fr-FR"/>
        </w:rPr>
        <w:tab/>
      </w:r>
    </w:p>
    <w:p w14:paraId="6FCC9682" w14:textId="77777777" w:rsidR="002F1E36" w:rsidRPr="009939D8" w:rsidRDefault="002F1E36" w:rsidP="002F1E36">
      <w:pPr>
        <w:pStyle w:val="Textbody"/>
        <w:ind w:left="0" w:right="113"/>
        <w:jc w:val="both"/>
        <w:rPr>
          <w:rFonts w:cs="Arial"/>
          <w:lang w:val="fr-FR"/>
        </w:rPr>
      </w:pPr>
      <w:r w:rsidRPr="009939D8">
        <w:rPr>
          <w:rFonts w:cs="Arial"/>
          <w:spacing w:val="-1"/>
          <w:lang w:val="fr-FR"/>
        </w:rPr>
        <w:t>Le</w:t>
      </w:r>
      <w:r w:rsidRPr="009939D8">
        <w:rPr>
          <w:rFonts w:cs="Arial"/>
          <w:spacing w:val="59"/>
          <w:lang w:val="fr-FR"/>
        </w:rPr>
        <w:t xml:space="preserve"> </w:t>
      </w:r>
      <w:r w:rsidRPr="009939D8">
        <w:rPr>
          <w:rFonts w:cs="Arial"/>
          <w:spacing w:val="-1"/>
          <w:lang w:val="fr-FR"/>
        </w:rPr>
        <w:t>Formulaire</w:t>
      </w:r>
      <w:r w:rsidRPr="009939D8">
        <w:rPr>
          <w:rFonts w:cs="Arial"/>
          <w:spacing w:val="59"/>
          <w:lang w:val="fr-FR"/>
        </w:rPr>
        <w:t xml:space="preserve"> </w:t>
      </w:r>
      <w:r w:rsidRPr="009939D8">
        <w:rPr>
          <w:rFonts w:cs="Arial"/>
          <w:spacing w:val="-1"/>
          <w:lang w:val="fr-FR"/>
        </w:rPr>
        <w:t>d’Inscription</w:t>
      </w:r>
      <w:r w:rsidRPr="009939D8">
        <w:rPr>
          <w:rFonts w:cs="Arial"/>
          <w:spacing w:val="60"/>
          <w:lang w:val="fr-FR"/>
        </w:rPr>
        <w:t xml:space="preserve"> </w:t>
      </w:r>
      <w:r w:rsidRPr="009939D8">
        <w:rPr>
          <w:rFonts w:cs="Arial"/>
          <w:spacing w:val="-1"/>
          <w:lang w:val="fr-FR"/>
        </w:rPr>
        <w:t>électronique,</w:t>
      </w:r>
      <w:r w:rsidRPr="009939D8">
        <w:rPr>
          <w:rFonts w:cs="Arial"/>
          <w:spacing w:val="8"/>
          <w:lang w:val="fr-FR"/>
        </w:rPr>
        <w:t xml:space="preserve"> </w:t>
      </w:r>
      <w:r w:rsidRPr="009939D8">
        <w:rPr>
          <w:rFonts w:cs="Arial"/>
          <w:spacing w:val="-1"/>
          <w:lang w:val="fr-FR"/>
        </w:rPr>
        <w:t>disponible</w:t>
      </w:r>
      <w:r w:rsidRPr="009939D8">
        <w:rPr>
          <w:rFonts w:cs="Arial"/>
          <w:spacing w:val="11"/>
          <w:lang w:val="fr-FR"/>
        </w:rPr>
        <w:t xml:space="preserve"> </w:t>
      </w:r>
      <w:r w:rsidRPr="009939D8">
        <w:rPr>
          <w:rFonts w:cs="Arial"/>
          <w:lang w:val="fr-FR"/>
        </w:rPr>
        <w:t>sur</w:t>
      </w:r>
      <w:r w:rsidRPr="009939D8">
        <w:rPr>
          <w:rFonts w:cs="Arial"/>
          <w:spacing w:val="12"/>
          <w:lang w:val="fr-FR"/>
        </w:rPr>
        <w:t xml:space="preserve"> </w:t>
      </w:r>
      <w:hyperlink r:id="rId8" w:history="1">
        <w:r w:rsidRPr="009939D8">
          <w:rPr>
            <w:rFonts w:cs="Arial"/>
            <w:color w:val="0000FF"/>
            <w:spacing w:val="-1"/>
            <w:lang w:val="fr-FR"/>
          </w:rPr>
          <w:t>www.csndg.org</w:t>
        </w:r>
      </w:hyperlink>
      <w:r w:rsidRPr="009939D8">
        <w:rPr>
          <w:rFonts w:cs="Arial"/>
          <w:spacing w:val="11"/>
          <w:lang w:val="fr-FR"/>
        </w:rPr>
        <w:t xml:space="preserve"> </w:t>
      </w:r>
      <w:r w:rsidRPr="009939D8">
        <w:rPr>
          <w:rFonts w:cs="Arial"/>
          <w:spacing w:val="-1"/>
          <w:lang w:val="fr-FR"/>
        </w:rPr>
        <w:t>doit</w:t>
      </w:r>
      <w:r w:rsidRPr="009939D8">
        <w:rPr>
          <w:rFonts w:cs="Arial"/>
          <w:spacing w:val="12"/>
          <w:lang w:val="fr-FR"/>
        </w:rPr>
        <w:t xml:space="preserve"> </w:t>
      </w:r>
      <w:r w:rsidRPr="009939D8">
        <w:rPr>
          <w:rFonts w:cs="Arial"/>
          <w:spacing w:val="-1"/>
          <w:lang w:val="fr-FR"/>
        </w:rPr>
        <w:t>être</w:t>
      </w:r>
      <w:r w:rsidRPr="009939D8">
        <w:rPr>
          <w:rFonts w:cs="Arial"/>
          <w:spacing w:val="14"/>
          <w:lang w:val="fr-FR"/>
        </w:rPr>
        <w:t xml:space="preserve"> </w:t>
      </w:r>
      <w:r w:rsidRPr="009939D8">
        <w:rPr>
          <w:rFonts w:cs="Arial"/>
          <w:spacing w:val="-1"/>
          <w:lang w:val="fr-FR"/>
        </w:rPr>
        <w:t>rempli</w:t>
      </w:r>
      <w:r w:rsidRPr="009939D8">
        <w:rPr>
          <w:rFonts w:cs="Arial"/>
          <w:spacing w:val="8"/>
          <w:lang w:val="fr-FR"/>
        </w:rPr>
        <w:t xml:space="preserve"> </w:t>
      </w:r>
      <w:r w:rsidRPr="009939D8">
        <w:rPr>
          <w:rFonts w:cs="Arial"/>
          <w:spacing w:val="-1"/>
          <w:lang w:val="fr-FR"/>
        </w:rPr>
        <w:t>par</w:t>
      </w:r>
      <w:r w:rsidRPr="009939D8">
        <w:rPr>
          <w:rFonts w:cs="Arial"/>
          <w:spacing w:val="15"/>
          <w:lang w:val="fr-FR"/>
        </w:rPr>
        <w:t xml:space="preserve"> </w:t>
      </w:r>
      <w:r w:rsidRPr="009939D8">
        <w:rPr>
          <w:rFonts w:cs="Arial"/>
          <w:spacing w:val="-3"/>
          <w:lang w:val="fr-FR"/>
        </w:rPr>
        <w:t>le</w:t>
      </w:r>
      <w:r w:rsidRPr="009939D8">
        <w:rPr>
          <w:rFonts w:cs="Arial"/>
          <w:spacing w:val="11"/>
          <w:lang w:val="fr-FR"/>
        </w:rPr>
        <w:t xml:space="preserve"> </w:t>
      </w:r>
      <w:r w:rsidRPr="009939D8">
        <w:rPr>
          <w:rFonts w:cs="Arial"/>
          <w:lang w:val="fr-FR"/>
        </w:rPr>
        <w:t>club</w:t>
      </w:r>
      <w:r w:rsidRPr="009939D8">
        <w:rPr>
          <w:rFonts w:cs="Arial"/>
          <w:spacing w:val="11"/>
          <w:lang w:val="fr-FR"/>
        </w:rPr>
        <w:t xml:space="preserve"> </w:t>
      </w:r>
      <w:r w:rsidRPr="009939D8">
        <w:rPr>
          <w:rFonts w:cs="Arial"/>
          <w:lang w:val="fr-FR"/>
        </w:rPr>
        <w:t xml:space="preserve">inscrivant </w:t>
      </w:r>
      <w:r w:rsidRPr="009939D8">
        <w:rPr>
          <w:rFonts w:cs="Arial"/>
          <w:spacing w:val="11"/>
          <w:lang w:val="fr-FR"/>
        </w:rPr>
        <w:t xml:space="preserve"> </w:t>
      </w:r>
      <w:r w:rsidRPr="009939D8">
        <w:rPr>
          <w:rFonts w:cs="Arial"/>
          <w:lang w:val="fr-FR"/>
        </w:rPr>
        <w:t>et</w:t>
      </w:r>
      <w:r w:rsidRPr="009939D8">
        <w:rPr>
          <w:rFonts w:cs="Arial"/>
          <w:spacing w:val="72"/>
          <w:lang w:val="fr-FR"/>
        </w:rPr>
        <w:t xml:space="preserve"> </w:t>
      </w:r>
      <w:r w:rsidRPr="009939D8">
        <w:rPr>
          <w:rFonts w:cs="Arial"/>
          <w:spacing w:val="-1"/>
          <w:lang w:val="fr-FR"/>
        </w:rPr>
        <w:t>envoyé</w:t>
      </w:r>
      <w:r w:rsidRPr="009939D8">
        <w:rPr>
          <w:rFonts w:cs="Arial"/>
          <w:spacing w:val="1"/>
          <w:lang w:val="fr-FR"/>
        </w:rPr>
        <w:t xml:space="preserve"> </w:t>
      </w:r>
      <w:r w:rsidRPr="009939D8">
        <w:rPr>
          <w:rFonts w:cs="Arial"/>
          <w:lang w:val="fr-FR"/>
        </w:rPr>
        <w:t>:</w:t>
      </w:r>
    </w:p>
    <w:p w14:paraId="16B6DAA3" w14:textId="0370BBE7" w:rsidR="002F1E36" w:rsidRPr="009939D8" w:rsidRDefault="002F1E36" w:rsidP="002F1E36">
      <w:pPr>
        <w:autoSpaceDE w:val="0"/>
        <w:rPr>
          <w:rFonts w:ascii="Arial" w:hAnsi="Arial" w:cs="Arial"/>
          <w:sz w:val="22"/>
          <w:szCs w:val="22"/>
          <w:lang w:val="fr-FR"/>
        </w:rPr>
      </w:pPr>
      <w:r w:rsidRPr="009939D8">
        <w:rPr>
          <w:rFonts w:ascii="Arial" w:hAnsi="Arial" w:cs="Arial"/>
          <w:spacing w:val="-1"/>
          <w:sz w:val="22"/>
          <w:szCs w:val="22"/>
          <w:lang w:val="fr-FR"/>
        </w:rPr>
        <w:t>par</w:t>
      </w:r>
      <w:r w:rsidRPr="009939D8">
        <w:rPr>
          <w:rFonts w:ascii="Arial" w:hAnsi="Arial" w:cs="Arial"/>
          <w:spacing w:val="-3"/>
          <w:sz w:val="22"/>
          <w:szCs w:val="22"/>
          <w:lang w:val="fr-FR"/>
        </w:rPr>
        <w:t xml:space="preserve"> </w:t>
      </w:r>
      <w:r w:rsidRPr="009939D8">
        <w:rPr>
          <w:rFonts w:ascii="Arial" w:hAnsi="Arial" w:cs="Arial"/>
          <w:spacing w:val="-1"/>
          <w:sz w:val="22"/>
          <w:szCs w:val="22"/>
          <w:lang w:val="fr-FR"/>
        </w:rPr>
        <w:t>courrier</w:t>
      </w:r>
      <w:r w:rsidRPr="009939D8">
        <w:rPr>
          <w:rFonts w:ascii="Arial" w:hAnsi="Arial" w:cs="Arial"/>
          <w:spacing w:val="-3"/>
          <w:sz w:val="22"/>
          <w:szCs w:val="22"/>
          <w:lang w:val="fr-FR"/>
        </w:rPr>
        <w:t xml:space="preserve"> </w:t>
      </w:r>
      <w:r w:rsidRPr="009939D8">
        <w:rPr>
          <w:rFonts w:ascii="Arial" w:hAnsi="Arial" w:cs="Arial"/>
          <w:spacing w:val="-1"/>
          <w:sz w:val="22"/>
          <w:szCs w:val="22"/>
          <w:lang w:val="fr-FR"/>
        </w:rPr>
        <w:t>électronique</w:t>
      </w:r>
      <w:r w:rsidRPr="009939D8">
        <w:rPr>
          <w:rFonts w:ascii="Arial" w:hAnsi="Arial" w:cs="Arial"/>
          <w:spacing w:val="3"/>
          <w:sz w:val="22"/>
          <w:szCs w:val="22"/>
          <w:lang w:val="fr-FR"/>
        </w:rPr>
        <w:t xml:space="preserve"> </w:t>
      </w:r>
      <w:r w:rsidRPr="009939D8">
        <w:rPr>
          <w:rFonts w:ascii="Arial" w:hAnsi="Arial" w:cs="Arial"/>
          <w:sz w:val="22"/>
          <w:szCs w:val="22"/>
          <w:lang w:val="fr-FR"/>
        </w:rPr>
        <w:t>:</w:t>
      </w:r>
      <w:r w:rsidRPr="009939D8">
        <w:rPr>
          <w:rFonts w:ascii="Arial" w:hAnsi="Arial" w:cs="Arial"/>
          <w:spacing w:val="-3"/>
          <w:sz w:val="22"/>
          <w:szCs w:val="22"/>
          <w:lang w:val="fr-FR"/>
        </w:rPr>
        <w:t xml:space="preserve"> </w:t>
      </w:r>
      <w:r w:rsidRPr="009939D8">
        <w:rPr>
          <w:rFonts w:ascii="Arial" w:hAnsi="Arial" w:cs="Arial"/>
          <w:sz w:val="22"/>
          <w:szCs w:val="22"/>
          <w:lang w:val="fr-FR"/>
        </w:rPr>
        <w:t xml:space="preserve">à </w:t>
      </w:r>
      <w:r w:rsidR="00E17658" w:rsidRPr="009939D8">
        <w:rPr>
          <w:rFonts w:ascii="Arial" w:hAnsi="Arial" w:cs="Arial"/>
          <w:sz w:val="22"/>
          <w:szCs w:val="22"/>
          <w:lang w:val="fr-FR"/>
        </w:rPr>
        <w:t xml:space="preserve"> </w:t>
      </w:r>
      <w:r w:rsidR="00E17658" w:rsidRPr="009939D8">
        <w:rPr>
          <w:rFonts w:ascii="Arial" w:hAnsi="Arial" w:cs="Arial"/>
          <w:sz w:val="22"/>
          <w:szCs w:val="22"/>
          <w:highlight w:val="yellow"/>
          <w:lang w:val="fr-FR"/>
        </w:rPr>
        <w:t>(mail)</w:t>
      </w:r>
      <w:r w:rsidR="00E17658" w:rsidRPr="009939D8">
        <w:rPr>
          <w:rFonts w:ascii="Arial" w:hAnsi="Arial" w:cs="Arial"/>
          <w:sz w:val="22"/>
          <w:szCs w:val="22"/>
          <w:lang w:val="fr-FR"/>
        </w:rPr>
        <w:t xml:space="preserve"> </w:t>
      </w:r>
      <w:r w:rsidRPr="009939D8">
        <w:rPr>
          <w:rFonts w:ascii="Arial" w:hAnsi="Arial" w:cs="Arial"/>
          <w:sz w:val="22"/>
          <w:szCs w:val="22"/>
          <w:lang w:val="fr-FR"/>
        </w:rPr>
        <w:t>avec copie au responsable de zone inter-régionale</w:t>
      </w:r>
    </w:p>
    <w:p w14:paraId="7FEE57C8" w14:textId="77777777" w:rsidR="002F1E36" w:rsidRPr="009939D8" w:rsidRDefault="002F1E36" w:rsidP="002F1E36">
      <w:pPr>
        <w:pStyle w:val="Sansinterligne"/>
        <w:widowControl w:val="0"/>
        <w:numPr>
          <w:ilvl w:val="0"/>
          <w:numId w:val="22"/>
        </w:numPr>
        <w:autoSpaceDN w:val="0"/>
        <w:ind w:left="357" w:hanging="357"/>
        <w:textAlignment w:val="baseline"/>
        <w:rPr>
          <w:rFonts w:ascii="Arial" w:hAnsi="Arial" w:cs="Arial"/>
          <w:sz w:val="22"/>
          <w:szCs w:val="22"/>
          <w:u w:val="single"/>
          <w:lang w:val="fr-FR"/>
        </w:rPr>
      </w:pPr>
      <w:r w:rsidRPr="009939D8">
        <w:rPr>
          <w:rFonts w:ascii="Arial" w:hAnsi="Arial" w:cs="Arial"/>
          <w:sz w:val="22"/>
          <w:szCs w:val="22"/>
          <w:u w:val="single"/>
          <w:lang w:val="fr-FR"/>
        </w:rPr>
        <w:t>accompagné obligatoirement de l’avis de virement bancaire correspondant aux frais d’inscription</w:t>
      </w:r>
      <w:r w:rsidRPr="009939D8">
        <w:rPr>
          <w:rFonts w:ascii="Arial" w:hAnsi="Arial" w:cs="Arial"/>
          <w:sz w:val="22"/>
          <w:szCs w:val="22"/>
          <w:lang w:val="fr-FR"/>
        </w:rPr>
        <w:t>.</w:t>
      </w:r>
    </w:p>
    <w:p w14:paraId="75AA992D" w14:textId="77777777" w:rsidR="002F1E36" w:rsidRPr="009939D8" w:rsidRDefault="002F1E36" w:rsidP="002F1E36">
      <w:pPr>
        <w:pStyle w:val="Sansinterligne"/>
        <w:rPr>
          <w:rFonts w:ascii="Arial" w:hAnsi="Arial" w:cs="Arial"/>
          <w:b/>
          <w:sz w:val="22"/>
          <w:szCs w:val="22"/>
          <w:lang w:val="fr-FR"/>
        </w:rPr>
      </w:pPr>
      <w:r w:rsidRPr="009939D8">
        <w:rPr>
          <w:rFonts w:ascii="Arial" w:hAnsi="Arial" w:cs="Arial"/>
          <w:b/>
          <w:sz w:val="22"/>
          <w:szCs w:val="22"/>
          <w:lang w:val="fr-FR"/>
        </w:rPr>
        <w:t>Tout</w:t>
      </w:r>
      <w:r w:rsidRPr="009939D8">
        <w:rPr>
          <w:rFonts w:ascii="Arial" w:hAnsi="Arial" w:cs="Arial"/>
          <w:b/>
          <w:spacing w:val="80"/>
          <w:sz w:val="22"/>
          <w:szCs w:val="22"/>
          <w:lang w:val="fr-FR"/>
        </w:rPr>
        <w:t xml:space="preserve"> </w:t>
      </w:r>
      <w:r w:rsidRPr="009939D8">
        <w:rPr>
          <w:rFonts w:ascii="Arial" w:hAnsi="Arial" w:cs="Arial"/>
          <w:b/>
          <w:sz w:val="22"/>
          <w:szCs w:val="22"/>
          <w:lang w:val="fr-FR"/>
        </w:rPr>
        <w:t>envoi non accompagné de l’avis de virement ne sera pas pris en compte.</w:t>
      </w:r>
    </w:p>
    <w:p w14:paraId="2CC34790" w14:textId="77777777" w:rsidR="002F1E36" w:rsidRPr="009939D8" w:rsidRDefault="002F1E36" w:rsidP="002F1E36">
      <w:pPr>
        <w:pStyle w:val="Sansinterligne"/>
        <w:rPr>
          <w:rFonts w:ascii="Arial" w:eastAsia="SimSun" w:hAnsi="Arial" w:cs="Arial"/>
          <w:i/>
          <w:iCs/>
          <w:kern w:val="2"/>
          <w:sz w:val="22"/>
          <w:szCs w:val="22"/>
          <w:lang w:val="fr-FR" w:bidi="hi-IN"/>
        </w:rPr>
      </w:pPr>
      <w:r w:rsidRPr="009939D8">
        <w:rPr>
          <w:rFonts w:ascii="Arial" w:hAnsi="Arial" w:cs="Arial"/>
          <w:sz w:val="22"/>
          <w:szCs w:val="22"/>
          <w:lang w:val="fr-FR"/>
        </w:rPr>
        <w:t>(</w:t>
      </w:r>
      <w:r w:rsidRPr="009939D8">
        <w:rPr>
          <w:rFonts w:ascii="Arial" w:hAnsi="Arial" w:cs="Arial"/>
          <w:i/>
          <w:iCs/>
          <w:sz w:val="22"/>
          <w:szCs w:val="22"/>
          <w:lang w:val="fr-FR"/>
        </w:rPr>
        <w:t>Afin de</w:t>
      </w:r>
      <w:r w:rsidRPr="009939D8">
        <w:rPr>
          <w:rFonts w:ascii="Arial" w:hAnsi="Arial" w:cs="Arial"/>
          <w:i/>
          <w:iCs/>
          <w:spacing w:val="-1"/>
          <w:sz w:val="22"/>
          <w:szCs w:val="22"/>
          <w:lang w:val="fr-FR"/>
        </w:rPr>
        <w:t xml:space="preserve"> </w:t>
      </w:r>
      <w:r w:rsidRPr="009939D8">
        <w:rPr>
          <w:rFonts w:ascii="Arial" w:hAnsi="Arial" w:cs="Arial"/>
          <w:i/>
          <w:iCs/>
          <w:sz w:val="22"/>
          <w:szCs w:val="22"/>
          <w:lang w:val="fr-FR"/>
        </w:rPr>
        <w:t>pouvoir réaliser le virement dans les</w:t>
      </w:r>
      <w:r w:rsidRPr="009939D8">
        <w:rPr>
          <w:rFonts w:ascii="Arial" w:hAnsi="Arial" w:cs="Arial"/>
          <w:i/>
          <w:iCs/>
          <w:spacing w:val="-2"/>
          <w:sz w:val="22"/>
          <w:szCs w:val="22"/>
          <w:lang w:val="fr-FR"/>
        </w:rPr>
        <w:t xml:space="preserve"> </w:t>
      </w:r>
      <w:r w:rsidRPr="009939D8">
        <w:rPr>
          <w:rFonts w:ascii="Arial" w:hAnsi="Arial" w:cs="Arial"/>
          <w:i/>
          <w:iCs/>
          <w:sz w:val="22"/>
          <w:szCs w:val="22"/>
          <w:lang w:val="fr-FR"/>
        </w:rPr>
        <w:t>temps impartis, le club</w:t>
      </w:r>
      <w:r w:rsidRPr="009939D8">
        <w:rPr>
          <w:rFonts w:ascii="Arial" w:hAnsi="Arial" w:cs="Arial"/>
          <w:i/>
          <w:iCs/>
          <w:spacing w:val="-1"/>
          <w:sz w:val="22"/>
          <w:szCs w:val="22"/>
          <w:lang w:val="fr-FR"/>
        </w:rPr>
        <w:t xml:space="preserve"> </w:t>
      </w:r>
      <w:r w:rsidRPr="009939D8">
        <w:rPr>
          <w:rFonts w:ascii="Arial" w:hAnsi="Arial" w:cs="Arial"/>
          <w:i/>
          <w:iCs/>
          <w:sz w:val="22"/>
          <w:szCs w:val="22"/>
          <w:lang w:val="fr-FR"/>
        </w:rPr>
        <w:t>inscripteur devra prendre en</w:t>
      </w:r>
    </w:p>
    <w:p w14:paraId="5A9D2EA9" w14:textId="77777777" w:rsidR="002F1E36" w:rsidRPr="009939D8" w:rsidRDefault="002F1E36" w:rsidP="002F1E36">
      <w:pPr>
        <w:pStyle w:val="Sansinterligne"/>
        <w:rPr>
          <w:rFonts w:ascii="Arial" w:hAnsi="Arial" w:cs="Arial"/>
          <w:i/>
          <w:iCs/>
          <w:sz w:val="22"/>
          <w:szCs w:val="22"/>
          <w:lang w:val="fr-FR"/>
        </w:rPr>
      </w:pPr>
      <w:r w:rsidRPr="009939D8">
        <w:rPr>
          <w:rFonts w:ascii="Arial" w:hAnsi="Arial" w:cs="Arial"/>
          <w:i/>
          <w:iCs/>
          <w:sz w:val="22"/>
          <w:szCs w:val="22"/>
          <w:lang w:val="fr-FR"/>
        </w:rPr>
        <w:t>compte pour certaines banques le délai de création du bénéficiaire.</w:t>
      </w:r>
    </w:p>
    <w:p w14:paraId="4DB3644D" w14:textId="77777777" w:rsidR="00421FD2" w:rsidRPr="009939D8" w:rsidRDefault="00421FD2">
      <w:pPr>
        <w:autoSpaceDE w:val="0"/>
        <w:rPr>
          <w:rFonts w:ascii="Arial" w:hAnsi="Arial" w:cs="Arial"/>
          <w:sz w:val="22"/>
          <w:szCs w:val="22"/>
          <w:lang w:val="fr-FR"/>
        </w:rPr>
      </w:pPr>
    </w:p>
    <w:p w14:paraId="0640714C" w14:textId="77777777" w:rsidR="00144E8C" w:rsidRDefault="00144E8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508F11F8" w14:textId="77777777" w:rsidR="002F1E36" w:rsidRDefault="002F1E36">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6EF119AF" w14:textId="77777777" w:rsidR="002F1E36" w:rsidRDefault="002F1E36">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493FF0A2" w14:textId="77777777" w:rsidR="009939D8" w:rsidRDefault="009939D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0C939AC4" w14:textId="77777777" w:rsidR="002F1E36" w:rsidRDefault="002F1E36">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5AEE48DB" w14:textId="2D94CA2B" w:rsidR="002F1E36" w:rsidRPr="00E17658"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
          <w:color w:val="auto"/>
          <w:sz w:val="22"/>
          <w:szCs w:val="22"/>
        </w:rPr>
      </w:pPr>
      <w:r w:rsidRPr="00E17658">
        <w:rPr>
          <w:rFonts w:ascii="Arial" w:hAnsi="Arial" w:cs="Arial"/>
          <w:bCs/>
          <w:i/>
          <w:color w:val="7030A0"/>
          <w:sz w:val="22"/>
          <w:szCs w:val="22"/>
        </w:rPr>
        <w:t>RIB du Club organisateur</w:t>
      </w:r>
    </w:p>
    <w:p w14:paraId="4987AAE9" w14:textId="16E53CCD" w:rsidR="002F1E36" w:rsidRDefault="002F1E36">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noProof/>
          <w:color w:val="auto"/>
          <w:sz w:val="22"/>
          <w:szCs w:val="22"/>
        </w:rPr>
      </w:pPr>
    </w:p>
    <w:p w14:paraId="6785D26C" w14:textId="77777777" w:rsidR="00E17658"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noProof/>
          <w:color w:val="auto"/>
          <w:sz w:val="22"/>
          <w:szCs w:val="22"/>
        </w:rPr>
      </w:pPr>
    </w:p>
    <w:p w14:paraId="4CCE0BC0" w14:textId="77777777" w:rsidR="00E17658"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noProof/>
          <w:color w:val="auto"/>
          <w:sz w:val="22"/>
          <w:szCs w:val="22"/>
        </w:rPr>
      </w:pPr>
    </w:p>
    <w:p w14:paraId="49402754" w14:textId="77777777" w:rsidR="00E17658"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noProof/>
          <w:color w:val="auto"/>
          <w:sz w:val="22"/>
          <w:szCs w:val="22"/>
        </w:rPr>
      </w:pPr>
    </w:p>
    <w:p w14:paraId="3169F785" w14:textId="77777777" w:rsidR="00E17658"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4A61E533" w14:textId="77777777" w:rsidR="002F1E36" w:rsidRDefault="002F1E36">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1BEC34DE" w14:textId="77777777" w:rsidR="002F1E36" w:rsidRDefault="002F1E36">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color w:val="auto"/>
          <w:sz w:val="22"/>
          <w:szCs w:val="22"/>
        </w:rPr>
      </w:pPr>
    </w:p>
    <w:p w14:paraId="78C40C50" w14:textId="77777777" w:rsidR="00944B64" w:rsidRPr="003B76E6" w:rsidRDefault="00944B64">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2E1778B1" w14:textId="77777777" w:rsidR="005C2422" w:rsidRPr="009939D8" w:rsidRDefault="000D5D7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pPr>
      <w:r w:rsidRPr="009939D8">
        <w:rPr>
          <w:rFonts w:ascii="Arial" w:hAnsi="Arial" w:cs="Arial"/>
          <w:b/>
          <w:i/>
          <w:sz w:val="22"/>
          <w:szCs w:val="22"/>
        </w:rPr>
        <w:t>RESPONSABLE</w:t>
      </w:r>
      <w:r w:rsidR="00211EFC" w:rsidRPr="009939D8">
        <w:rPr>
          <w:rFonts w:ascii="Arial" w:hAnsi="Arial" w:cs="Arial"/>
          <w:b/>
          <w:i/>
          <w:sz w:val="22"/>
          <w:szCs w:val="22"/>
        </w:rPr>
        <w:t xml:space="preserve"> </w:t>
      </w:r>
      <w:r w:rsidRPr="009939D8">
        <w:rPr>
          <w:rFonts w:ascii="Arial" w:hAnsi="Arial" w:cs="Arial"/>
          <w:b/>
          <w:i/>
          <w:sz w:val="22"/>
          <w:szCs w:val="22"/>
        </w:rPr>
        <w:t xml:space="preserve">DE </w:t>
      </w:r>
      <w:r w:rsidR="00211EFC" w:rsidRPr="009939D8">
        <w:rPr>
          <w:rFonts w:ascii="Arial" w:hAnsi="Arial" w:cs="Arial"/>
          <w:b/>
          <w:i/>
          <w:sz w:val="22"/>
          <w:szCs w:val="22"/>
        </w:rPr>
        <w:t xml:space="preserve">ZONE </w:t>
      </w:r>
      <w:r w:rsidRPr="009939D8">
        <w:rPr>
          <w:rFonts w:ascii="Arial" w:hAnsi="Arial" w:cs="Arial"/>
          <w:b/>
          <w:i/>
          <w:sz w:val="22"/>
          <w:szCs w:val="22"/>
        </w:rPr>
        <w:t>INTER</w:t>
      </w:r>
      <w:r w:rsidR="0028582F" w:rsidRPr="009939D8">
        <w:rPr>
          <w:rFonts w:ascii="Arial" w:hAnsi="Arial" w:cs="Arial"/>
          <w:b/>
          <w:i/>
          <w:sz w:val="22"/>
          <w:szCs w:val="22"/>
        </w:rPr>
        <w:t>-</w:t>
      </w:r>
      <w:r w:rsidRPr="009939D8">
        <w:rPr>
          <w:rFonts w:ascii="Arial" w:hAnsi="Arial" w:cs="Arial"/>
          <w:b/>
          <w:i/>
          <w:sz w:val="22"/>
          <w:szCs w:val="22"/>
        </w:rPr>
        <w:t>REGIONALE</w:t>
      </w:r>
      <w:r w:rsidR="00211EFC" w:rsidRPr="009939D8">
        <w:rPr>
          <w:rFonts w:ascii="Arial" w:hAnsi="Arial" w:cs="Arial"/>
          <w:b/>
          <w:i/>
          <w:sz w:val="22"/>
          <w:szCs w:val="22"/>
        </w:rPr>
        <w:t xml:space="preserve">   </w:t>
      </w:r>
    </w:p>
    <w:p w14:paraId="4C82F175" w14:textId="4B99478E" w:rsidR="005C2422" w:rsidRPr="00E17658" w:rsidRDefault="00E1765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sz w:val="22"/>
          <w:szCs w:val="22"/>
        </w:rPr>
      </w:pPr>
      <w:r w:rsidRPr="00E17658">
        <w:rPr>
          <w:rFonts w:ascii="Arial" w:hAnsi="Arial" w:cs="Arial"/>
          <w:bCs/>
          <w:iCs/>
          <w:sz w:val="22"/>
          <w:szCs w:val="22"/>
        </w:rPr>
        <w:t>Nom</w:t>
      </w:r>
      <w:r>
        <w:rPr>
          <w:rFonts w:ascii="Arial" w:hAnsi="Arial" w:cs="Arial"/>
          <w:bCs/>
          <w:iCs/>
          <w:sz w:val="22"/>
          <w:szCs w:val="22"/>
        </w:rPr>
        <w:t> :</w:t>
      </w:r>
      <w:r w:rsidRPr="00E17658">
        <w:rPr>
          <w:rFonts w:ascii="Arial" w:hAnsi="Arial" w:cs="Arial"/>
          <w:bCs/>
          <w:iCs/>
          <w:sz w:val="22"/>
          <w:szCs w:val="22"/>
          <w:highlight w:val="yellow"/>
        </w:rPr>
        <w:t>……………………….</w:t>
      </w:r>
    </w:p>
    <w:p w14:paraId="4846D5FE" w14:textId="07158D4A" w:rsidR="005C2422" w:rsidRPr="007B7F12" w:rsidRDefault="005C242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sz w:val="22"/>
          <w:szCs w:val="22"/>
        </w:rPr>
      </w:pPr>
      <w:r w:rsidRPr="007B7F12">
        <w:rPr>
          <w:rFonts w:ascii="Arial" w:hAnsi="Arial" w:cs="Arial"/>
          <w:bCs/>
          <w:iCs/>
          <w:sz w:val="22"/>
          <w:szCs w:val="22"/>
        </w:rPr>
        <w:t>Tel :</w:t>
      </w:r>
      <w:r w:rsidR="00E17658">
        <w:rPr>
          <w:rFonts w:ascii="Arial" w:hAnsi="Arial" w:cs="Arial"/>
          <w:bCs/>
          <w:iCs/>
          <w:sz w:val="22"/>
          <w:szCs w:val="22"/>
        </w:rPr>
        <w:t xml:space="preserve">  </w:t>
      </w:r>
      <w:r w:rsidRPr="007B7F12">
        <w:rPr>
          <w:rFonts w:ascii="Arial" w:hAnsi="Arial" w:cs="Arial"/>
          <w:bCs/>
          <w:iCs/>
          <w:sz w:val="22"/>
          <w:szCs w:val="22"/>
        </w:rPr>
        <w:t xml:space="preserve"> </w:t>
      </w:r>
      <w:r w:rsidR="00E17658" w:rsidRPr="00E17658">
        <w:rPr>
          <w:rFonts w:ascii="Arial" w:hAnsi="Arial" w:cs="Arial"/>
          <w:bCs/>
          <w:iCs/>
          <w:sz w:val="22"/>
          <w:szCs w:val="22"/>
          <w:highlight w:val="yellow"/>
        </w:rPr>
        <w:t>…………………</w:t>
      </w:r>
    </w:p>
    <w:p w14:paraId="23BA4A36" w14:textId="1896389A" w:rsidR="0009166E" w:rsidRPr="007B7F12" w:rsidRDefault="005C2422" w:rsidP="00CA498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7B7F12">
        <w:rPr>
          <w:rFonts w:ascii="Arial" w:hAnsi="Arial" w:cs="Arial"/>
          <w:bCs/>
          <w:iCs/>
          <w:sz w:val="22"/>
          <w:szCs w:val="22"/>
        </w:rPr>
        <w:t>Mail :</w:t>
      </w:r>
      <w:r w:rsidR="00E17658">
        <w:t xml:space="preserve"> mail RZIR</w:t>
      </w:r>
      <w:r w:rsidRPr="007B7F12">
        <w:rPr>
          <w:rFonts w:ascii="Arial" w:hAnsi="Arial" w:cs="Arial"/>
          <w:bCs/>
          <w:iCs/>
          <w:sz w:val="22"/>
          <w:szCs w:val="22"/>
        </w:rPr>
        <w:t xml:space="preserve"> </w:t>
      </w:r>
      <w:r w:rsidR="00211EFC" w:rsidRPr="007B7F12">
        <w:rPr>
          <w:rFonts w:ascii="Arial" w:hAnsi="Arial" w:cs="Arial"/>
          <w:b/>
          <w:i/>
          <w:sz w:val="22"/>
          <w:szCs w:val="22"/>
        </w:rPr>
        <w:t xml:space="preserve">    </w:t>
      </w:r>
    </w:p>
    <w:p w14:paraId="5A1A0586" w14:textId="77777777" w:rsidR="00144E8C" w:rsidRDefault="00144E8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pPr>
    </w:p>
    <w:p w14:paraId="2E16DE67" w14:textId="77777777" w:rsidR="00E8451C" w:rsidRDefault="00E8451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pPr>
    </w:p>
    <w:p w14:paraId="5BA0220D" w14:textId="77777777" w:rsidR="00E8451C" w:rsidRDefault="00E8451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pPr>
    </w:p>
    <w:p w14:paraId="3CBDB5B6" w14:textId="77777777" w:rsidR="00E8451C" w:rsidRPr="003B76E6" w:rsidRDefault="00E8451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sectPr w:rsidR="00E8451C" w:rsidRPr="003B76E6" w:rsidSect="00844B8D">
          <w:headerReference w:type="default" r:id="rId9"/>
          <w:footerReference w:type="default" r:id="rId10"/>
          <w:pgSz w:w="11906" w:h="16838"/>
          <w:pgMar w:top="1134" w:right="987" w:bottom="851" w:left="1134" w:header="425" w:footer="425" w:gutter="0"/>
          <w:cols w:space="720"/>
          <w:docGrid w:linePitch="360"/>
        </w:sectPr>
      </w:pPr>
    </w:p>
    <w:p w14:paraId="54F0D484" w14:textId="77777777" w:rsidR="0009166E" w:rsidRPr="003B76E6" w:rsidRDefault="00211EFC" w:rsidP="0009166E">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rPr>
          <w:rFonts w:ascii="Arial" w:hAnsi="Arial" w:cs="Arial"/>
          <w:b/>
          <w:i/>
          <w:color w:val="auto"/>
          <w:sz w:val="22"/>
          <w:szCs w:val="22"/>
        </w:rPr>
      </w:pPr>
      <w:r w:rsidRPr="003B76E6">
        <w:rPr>
          <w:rFonts w:ascii="Arial" w:hAnsi="Arial" w:cs="Arial"/>
          <w:b/>
          <w:i/>
          <w:sz w:val="22"/>
          <w:szCs w:val="22"/>
        </w:rPr>
        <w:t>ORGANISATEUR</w:t>
      </w:r>
    </w:p>
    <w:p w14:paraId="3615BE25" w14:textId="77777777" w:rsidR="0009166E" w:rsidRPr="003B76E6" w:rsidRDefault="0009166E" w:rsidP="0009166E">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rPr>
          <w:rFonts w:ascii="Arial" w:hAnsi="Arial" w:cs="Arial"/>
          <w:b/>
          <w:i/>
          <w:color w:val="auto"/>
          <w:sz w:val="22"/>
          <w:szCs w:val="22"/>
        </w:rPr>
      </w:pPr>
    </w:p>
    <w:p w14:paraId="7B2C6462" w14:textId="77777777" w:rsidR="0009166E" w:rsidRPr="003B76E6" w:rsidRDefault="0009166E" w:rsidP="0009166E">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rPr>
          <w:rFonts w:ascii="Arial" w:hAnsi="Arial" w:cs="Arial"/>
          <w:b/>
          <w:i/>
          <w:color w:val="auto"/>
          <w:sz w:val="22"/>
          <w:szCs w:val="22"/>
        </w:rPr>
        <w:sectPr w:rsidR="0009166E" w:rsidRPr="003B76E6" w:rsidSect="0009166E">
          <w:type w:val="continuous"/>
          <w:pgSz w:w="11906" w:h="16838"/>
          <w:pgMar w:top="1136" w:right="985" w:bottom="568" w:left="1134" w:header="426" w:footer="423" w:gutter="0"/>
          <w:cols w:space="720"/>
          <w:docGrid w:linePitch="360"/>
        </w:sectPr>
      </w:pPr>
    </w:p>
    <w:p w14:paraId="4B6105B1" w14:textId="64243ACE" w:rsidR="005C2422" w:rsidRDefault="00211EFC" w:rsidP="005C242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rPr>
          <w:rFonts w:ascii="Arial" w:hAnsi="Arial" w:cs="Arial"/>
          <w:b/>
          <w:i/>
          <w:color w:val="auto"/>
          <w:sz w:val="22"/>
          <w:szCs w:val="22"/>
        </w:rPr>
      </w:pPr>
      <w:r w:rsidRPr="003B76E6">
        <w:rPr>
          <w:rFonts w:ascii="Arial" w:hAnsi="Arial" w:cs="Arial"/>
          <w:b/>
          <w:i/>
          <w:color w:val="auto"/>
          <w:sz w:val="22"/>
          <w:szCs w:val="22"/>
        </w:rPr>
        <w:t>Responsable accueil des officiels</w:t>
      </w:r>
    </w:p>
    <w:p w14:paraId="38EB157A" w14:textId="194B09F9" w:rsidR="005C2422" w:rsidRPr="005C2422" w:rsidRDefault="00E17658" w:rsidP="005C242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color w:val="auto"/>
          <w:sz w:val="22"/>
          <w:szCs w:val="22"/>
        </w:rPr>
      </w:pPr>
      <w:r>
        <w:rPr>
          <w:rFonts w:ascii="Arial" w:hAnsi="Arial" w:cs="Arial"/>
          <w:bCs/>
          <w:iCs/>
          <w:color w:val="auto"/>
          <w:sz w:val="22"/>
          <w:szCs w:val="22"/>
        </w:rPr>
        <w:t>Nom :</w:t>
      </w:r>
      <w:r w:rsidRPr="00E17658">
        <w:rPr>
          <w:rFonts w:ascii="Arial" w:hAnsi="Arial" w:cs="Arial"/>
          <w:bCs/>
          <w:iCs/>
          <w:color w:val="auto"/>
          <w:sz w:val="22"/>
          <w:szCs w:val="22"/>
          <w:highlight w:val="yellow"/>
        </w:rPr>
        <w:t>………………</w:t>
      </w:r>
      <w:r>
        <w:rPr>
          <w:rFonts w:ascii="Arial" w:hAnsi="Arial" w:cs="Arial"/>
          <w:bCs/>
          <w:iCs/>
          <w:color w:val="auto"/>
          <w:sz w:val="22"/>
          <w:szCs w:val="22"/>
        </w:rPr>
        <w:t>.</w:t>
      </w:r>
    </w:p>
    <w:p w14:paraId="3D3B01A6" w14:textId="5F4D59C9" w:rsidR="005C2422" w:rsidRPr="005C2422" w:rsidRDefault="005C2422" w:rsidP="005C242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color w:val="auto"/>
          <w:sz w:val="22"/>
          <w:szCs w:val="22"/>
        </w:rPr>
      </w:pPr>
      <w:r w:rsidRPr="005C2422">
        <w:rPr>
          <w:rFonts w:ascii="Arial" w:hAnsi="Arial" w:cs="Arial"/>
          <w:bCs/>
          <w:iCs/>
          <w:color w:val="auto"/>
          <w:sz w:val="22"/>
          <w:szCs w:val="22"/>
        </w:rPr>
        <w:t xml:space="preserve">Tel : </w:t>
      </w:r>
      <w:r w:rsidR="00E17658" w:rsidRPr="00E17658">
        <w:rPr>
          <w:rFonts w:ascii="Arial" w:hAnsi="Arial" w:cs="Arial"/>
          <w:bCs/>
          <w:iCs/>
          <w:color w:val="auto"/>
          <w:sz w:val="22"/>
          <w:szCs w:val="22"/>
          <w:highlight w:val="yellow"/>
        </w:rPr>
        <w:t>………………..</w:t>
      </w:r>
    </w:p>
    <w:p w14:paraId="27532591" w14:textId="6139C9D0" w:rsidR="00211EFC" w:rsidRDefault="005C242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color w:val="auto"/>
          <w:sz w:val="22"/>
          <w:szCs w:val="22"/>
        </w:rPr>
      </w:pPr>
      <w:r w:rsidRPr="005C2422">
        <w:rPr>
          <w:rFonts w:ascii="Arial" w:hAnsi="Arial" w:cs="Arial"/>
          <w:bCs/>
          <w:iCs/>
          <w:color w:val="auto"/>
          <w:sz w:val="22"/>
          <w:szCs w:val="22"/>
        </w:rPr>
        <w:t xml:space="preserve">Mail : </w:t>
      </w:r>
      <w:r w:rsidR="00E17658" w:rsidRPr="00E17658">
        <w:rPr>
          <w:highlight w:val="yellow"/>
        </w:rPr>
        <w:t>………..</w:t>
      </w:r>
    </w:p>
    <w:p w14:paraId="12770A9B" w14:textId="77777777" w:rsidR="00AE1BC2" w:rsidRPr="005C2422" w:rsidRDefault="00AE1BC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color w:val="auto"/>
          <w:sz w:val="22"/>
          <w:szCs w:val="22"/>
        </w:rPr>
      </w:pPr>
    </w:p>
    <w:p w14:paraId="3BD4F302" w14:textId="77777777" w:rsidR="0009166E" w:rsidRPr="003B76E6" w:rsidRDefault="0009166E" w:rsidP="00144E8C">
      <w:pPr>
        <w:ind w:left="-284"/>
        <w:rPr>
          <w:rFonts w:ascii="Arial" w:hAnsi="Arial" w:cs="Arial"/>
          <w:b/>
          <w:sz w:val="22"/>
          <w:szCs w:val="22"/>
          <w:lang w:val="fr-FR"/>
        </w:rPr>
      </w:pPr>
    </w:p>
    <w:p w14:paraId="737B6A91" w14:textId="77777777" w:rsidR="0009166E" w:rsidRPr="003B76E6" w:rsidRDefault="0009166E" w:rsidP="00144E8C">
      <w:pPr>
        <w:ind w:left="-284"/>
        <w:rPr>
          <w:rFonts w:ascii="Arial" w:hAnsi="Arial" w:cs="Arial"/>
          <w:b/>
          <w:sz w:val="22"/>
          <w:szCs w:val="22"/>
          <w:lang w:val="fr-FR"/>
        </w:rPr>
      </w:pPr>
    </w:p>
    <w:p w14:paraId="60B42A85" w14:textId="77777777" w:rsidR="00211EFC" w:rsidRPr="00AE1BC2" w:rsidRDefault="00144E8C" w:rsidP="00144E8C">
      <w:pPr>
        <w:ind w:left="-284"/>
        <w:rPr>
          <w:rFonts w:ascii="Arial" w:hAnsi="Arial" w:cs="Arial"/>
          <w:b/>
          <w:i/>
          <w:iCs/>
          <w:sz w:val="22"/>
          <w:szCs w:val="22"/>
          <w:lang w:val="fr-FR"/>
        </w:rPr>
      </w:pPr>
      <w:r w:rsidRPr="00AE1BC2">
        <w:rPr>
          <w:rFonts w:ascii="Arial" w:hAnsi="Arial" w:cs="Arial"/>
          <w:b/>
          <w:i/>
          <w:iCs/>
          <w:sz w:val="22"/>
          <w:szCs w:val="22"/>
          <w:lang w:val="fr-FR"/>
        </w:rPr>
        <w:t xml:space="preserve">Responsable </w:t>
      </w:r>
      <w:r w:rsidR="00211EFC" w:rsidRPr="00AE1BC2">
        <w:rPr>
          <w:rFonts w:ascii="Arial" w:hAnsi="Arial" w:cs="Arial"/>
          <w:b/>
          <w:i/>
          <w:iCs/>
          <w:sz w:val="22"/>
          <w:szCs w:val="22"/>
          <w:lang w:val="fr-FR"/>
        </w:rPr>
        <w:t>accueil patineurs et dirigeants</w:t>
      </w:r>
    </w:p>
    <w:p w14:paraId="7EB6669F" w14:textId="0FDC8E68" w:rsidR="00AE1BC2" w:rsidRPr="00AE1BC2" w:rsidRDefault="00E17658" w:rsidP="00144E8C">
      <w:pPr>
        <w:ind w:left="-284"/>
        <w:rPr>
          <w:rFonts w:ascii="Arial" w:hAnsi="Arial" w:cs="Arial"/>
          <w:bCs/>
          <w:sz w:val="22"/>
          <w:szCs w:val="22"/>
          <w:lang w:val="fr-FR"/>
        </w:rPr>
      </w:pPr>
      <w:r>
        <w:rPr>
          <w:rFonts w:ascii="Arial" w:hAnsi="Arial" w:cs="Arial"/>
          <w:bCs/>
          <w:sz w:val="22"/>
          <w:szCs w:val="22"/>
          <w:lang w:val="fr-FR"/>
        </w:rPr>
        <w:t xml:space="preserve">Nom : </w:t>
      </w:r>
      <w:r w:rsidRPr="00E17658">
        <w:rPr>
          <w:rFonts w:ascii="Arial" w:hAnsi="Arial" w:cs="Arial"/>
          <w:bCs/>
          <w:sz w:val="22"/>
          <w:szCs w:val="22"/>
          <w:highlight w:val="yellow"/>
          <w:lang w:val="fr-FR"/>
        </w:rPr>
        <w:t>………………</w:t>
      </w:r>
    </w:p>
    <w:p w14:paraId="42084275" w14:textId="22F480A2" w:rsidR="00AE1BC2" w:rsidRPr="00AE1BC2" w:rsidRDefault="00AE1BC2" w:rsidP="00144E8C">
      <w:pPr>
        <w:ind w:left="-284"/>
        <w:rPr>
          <w:rFonts w:ascii="Arial" w:hAnsi="Arial" w:cs="Arial"/>
          <w:bCs/>
          <w:sz w:val="22"/>
          <w:szCs w:val="22"/>
          <w:lang w:val="fr-FR"/>
        </w:rPr>
      </w:pPr>
      <w:r w:rsidRPr="00AE1BC2">
        <w:rPr>
          <w:rFonts w:ascii="Arial" w:hAnsi="Arial" w:cs="Arial"/>
          <w:bCs/>
          <w:sz w:val="22"/>
          <w:szCs w:val="22"/>
          <w:lang w:val="fr-FR"/>
        </w:rPr>
        <w:t xml:space="preserve">Tel : </w:t>
      </w:r>
      <w:r w:rsidR="00E17658">
        <w:rPr>
          <w:rFonts w:ascii="Arial" w:hAnsi="Arial" w:cs="Arial"/>
          <w:bCs/>
          <w:sz w:val="22"/>
          <w:szCs w:val="22"/>
          <w:lang w:val="fr-FR"/>
        </w:rPr>
        <w:t xml:space="preserve">   </w:t>
      </w:r>
      <w:r w:rsidR="00E17658" w:rsidRPr="00E17658">
        <w:rPr>
          <w:rFonts w:ascii="Arial" w:hAnsi="Arial" w:cs="Arial"/>
          <w:bCs/>
          <w:sz w:val="22"/>
          <w:szCs w:val="22"/>
          <w:highlight w:val="yellow"/>
          <w:lang w:val="fr-FR"/>
        </w:rPr>
        <w:t>………………</w:t>
      </w:r>
    </w:p>
    <w:p w14:paraId="4C9F3AFC" w14:textId="63FC6234" w:rsidR="00AE1BC2" w:rsidRPr="005E1029" w:rsidRDefault="00AE1BC2" w:rsidP="005E1029">
      <w:pPr>
        <w:ind w:left="-284"/>
        <w:rPr>
          <w:lang w:val="fr-FR"/>
        </w:rPr>
      </w:pPr>
      <w:r w:rsidRPr="00AE1BC2">
        <w:rPr>
          <w:rFonts w:ascii="Arial" w:hAnsi="Arial" w:cs="Arial"/>
          <w:bCs/>
          <w:sz w:val="22"/>
          <w:szCs w:val="22"/>
          <w:lang w:val="fr-FR"/>
        </w:rPr>
        <w:t>Mail :</w:t>
      </w:r>
      <w:r w:rsidR="00E17658">
        <w:rPr>
          <w:rFonts w:ascii="Arial" w:hAnsi="Arial" w:cs="Arial"/>
          <w:bCs/>
          <w:sz w:val="22"/>
          <w:szCs w:val="22"/>
          <w:lang w:val="fr-FR"/>
        </w:rPr>
        <w:t xml:space="preserve"> </w:t>
      </w:r>
      <w:r w:rsidR="005E1029">
        <w:rPr>
          <w:rFonts w:ascii="Arial" w:hAnsi="Arial" w:cs="Arial"/>
          <w:bCs/>
          <w:sz w:val="22"/>
          <w:szCs w:val="22"/>
          <w:lang w:val="fr-FR"/>
        </w:rPr>
        <w:t xml:space="preserve"> </w:t>
      </w:r>
      <w:r w:rsidR="00E17658" w:rsidRPr="005E1029">
        <w:rPr>
          <w:highlight w:val="yellow"/>
          <w:lang w:val="fr-FR"/>
        </w:rPr>
        <w:t>……………..</w:t>
      </w:r>
      <w:r w:rsidR="005E1029" w:rsidRPr="005E1029">
        <w:rPr>
          <w:lang w:val="fr-FR"/>
        </w:rPr>
        <w:t>.</w:t>
      </w:r>
    </w:p>
    <w:p w14:paraId="18A4CDE6" w14:textId="77777777" w:rsidR="005E1029" w:rsidRPr="005E1029" w:rsidRDefault="005E1029" w:rsidP="005E1029">
      <w:pPr>
        <w:ind w:left="-284"/>
        <w:rPr>
          <w:rFonts w:ascii="Arial" w:hAnsi="Arial" w:cs="Arial"/>
          <w:b/>
          <w:sz w:val="22"/>
          <w:szCs w:val="22"/>
          <w:lang w:val="fr-FR"/>
        </w:rPr>
      </w:pPr>
    </w:p>
    <w:p w14:paraId="4857CA69" w14:textId="5A5FE2A8"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pPr>
      <w:r w:rsidRPr="00E17658">
        <w:rPr>
          <w:rFonts w:ascii="Arial" w:hAnsi="Arial" w:cs="Arial"/>
          <w:b/>
          <w:i/>
          <w:sz w:val="22"/>
          <w:szCs w:val="22"/>
          <w:highlight w:val="yellow"/>
        </w:rPr>
        <w:t>H</w:t>
      </w:r>
      <w:r w:rsidR="000D5D7C" w:rsidRPr="00E17658">
        <w:rPr>
          <w:rFonts w:ascii="Arial" w:hAnsi="Arial" w:cs="Arial"/>
          <w:b/>
          <w:i/>
          <w:sz w:val="22"/>
          <w:szCs w:val="22"/>
          <w:highlight w:val="yellow"/>
        </w:rPr>
        <w:t>Ô</w:t>
      </w:r>
      <w:r w:rsidRPr="00E17658">
        <w:rPr>
          <w:rFonts w:ascii="Arial" w:hAnsi="Arial" w:cs="Arial"/>
          <w:b/>
          <w:i/>
          <w:sz w:val="22"/>
          <w:szCs w:val="22"/>
          <w:highlight w:val="yellow"/>
        </w:rPr>
        <w:t>TEL OFFICIEL</w:t>
      </w:r>
    </w:p>
    <w:p w14:paraId="0A14D778" w14:textId="77777777" w:rsidR="00211EFC" w:rsidRDefault="00211EFC">
      <w:pPr>
        <w:pStyle w:val="NormalWeb"/>
        <w:spacing w:before="0" w:after="0"/>
      </w:pPr>
    </w:p>
    <w:p w14:paraId="0CB0DD5D" w14:textId="77777777" w:rsidR="00E17658" w:rsidRDefault="00E17658">
      <w:pPr>
        <w:pStyle w:val="NormalWeb"/>
        <w:spacing w:before="0" w:after="0"/>
      </w:pPr>
    </w:p>
    <w:p w14:paraId="549DCAA8" w14:textId="77777777" w:rsidR="00E17658" w:rsidRDefault="00E17658">
      <w:pPr>
        <w:pStyle w:val="NormalWeb"/>
        <w:spacing w:before="0" w:after="0"/>
      </w:pPr>
    </w:p>
    <w:p w14:paraId="40F943E8" w14:textId="77777777" w:rsidR="00E17658" w:rsidRDefault="00E17658">
      <w:pPr>
        <w:pStyle w:val="NormalWeb"/>
        <w:spacing w:before="0" w:after="0"/>
      </w:pPr>
    </w:p>
    <w:p w14:paraId="15F8612D" w14:textId="77777777" w:rsidR="00E17658" w:rsidRDefault="00E17658">
      <w:pPr>
        <w:pStyle w:val="NormalWeb"/>
        <w:spacing w:before="0" w:after="0"/>
      </w:pPr>
    </w:p>
    <w:p w14:paraId="531C60E4" w14:textId="77777777" w:rsidR="00E17658" w:rsidRPr="003B76E6" w:rsidRDefault="00E17658">
      <w:pPr>
        <w:pStyle w:val="NormalWeb"/>
        <w:spacing w:before="0" w:after="0"/>
      </w:pPr>
    </w:p>
    <w:p w14:paraId="3BCAC93E"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i/>
          <w:sz w:val="22"/>
          <w:szCs w:val="22"/>
        </w:rPr>
      </w:pPr>
      <w:r w:rsidRPr="003B76E6">
        <w:rPr>
          <w:rFonts w:ascii="Arial" w:hAnsi="Arial" w:cs="Arial"/>
          <w:b/>
          <w:i/>
          <w:sz w:val="22"/>
          <w:szCs w:val="22"/>
        </w:rPr>
        <w:t>OFFICE DU TOURISME DE LA VILLE</w:t>
      </w:r>
    </w:p>
    <w:p w14:paraId="767B341B" w14:textId="63A204A9" w:rsidR="005E1029" w:rsidRDefault="005E102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sz w:val="22"/>
          <w:szCs w:val="22"/>
        </w:rPr>
      </w:pPr>
    </w:p>
    <w:p w14:paraId="772CDC8F" w14:textId="77777777" w:rsidR="005E1029" w:rsidRDefault="005E102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iCs/>
          <w:sz w:val="22"/>
          <w:szCs w:val="22"/>
        </w:rPr>
      </w:pPr>
    </w:p>
    <w:p w14:paraId="0769B364" w14:textId="77777777" w:rsidR="00493630" w:rsidRDefault="00493630">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Lienhypertexte"/>
          <w:rFonts w:ascii="Arial" w:hAnsi="Arial" w:cs="Arial"/>
          <w:bCs/>
          <w:iCs/>
          <w:sz w:val="22"/>
          <w:szCs w:val="22"/>
        </w:rPr>
      </w:pPr>
    </w:p>
    <w:p w14:paraId="6CB07583" w14:textId="057BB92A" w:rsidR="00713690" w:rsidRPr="00713690" w:rsidRDefault="00713690">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lev"/>
          <w:rFonts w:ascii="Arial" w:hAnsi="Arial" w:cs="Arial"/>
          <w:bCs w:val="0"/>
          <w:iCs/>
          <w:sz w:val="22"/>
          <w:szCs w:val="22"/>
          <w:shd w:val="clear" w:color="auto" w:fill="FFFF00"/>
        </w:rPr>
      </w:pPr>
      <w:r w:rsidRPr="00713690">
        <w:rPr>
          <w:rFonts w:ascii="Arial" w:hAnsi="Arial" w:cs="Arial"/>
          <w:bCs/>
          <w:iCs/>
          <w:sz w:val="22"/>
          <w:szCs w:val="22"/>
        </w:rPr>
        <w:t xml:space="preserve"> </w:t>
      </w:r>
    </w:p>
    <w:p w14:paraId="08C4CAB7" w14:textId="59DAA9CD" w:rsidR="00144E8C" w:rsidRPr="003B76E6" w:rsidRDefault="00144E8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sectPr w:rsidR="00144E8C" w:rsidRPr="003B76E6" w:rsidSect="0009166E">
          <w:type w:val="continuous"/>
          <w:pgSz w:w="11906" w:h="16838"/>
          <w:pgMar w:top="1136" w:right="985" w:bottom="568" w:left="1134" w:header="426" w:footer="423" w:gutter="0"/>
          <w:cols w:num="2" w:space="720"/>
          <w:docGrid w:linePitch="360"/>
        </w:sectPr>
      </w:pPr>
    </w:p>
    <w:p w14:paraId="00A1869B" w14:textId="77777777" w:rsidR="00211EFC" w:rsidRPr="003B76E6" w:rsidRDefault="00211EFC" w:rsidP="0028582F">
      <w:pPr>
        <w:pStyle w:val="FormatlibreA"/>
        <w:numPr>
          <w:ilvl w:val="0"/>
          <w:numId w:val="14"/>
        </w:numPr>
        <w:rPr>
          <w:rFonts w:ascii="Arial" w:hAnsi="Arial" w:cs="Arial"/>
          <w:sz w:val="22"/>
          <w:szCs w:val="22"/>
        </w:rPr>
      </w:pPr>
      <w:r w:rsidRPr="003B76E6">
        <w:rPr>
          <w:rFonts w:ascii="Arial" w:hAnsi="Arial" w:cs="Arial"/>
          <w:b/>
          <w:sz w:val="22"/>
          <w:szCs w:val="22"/>
        </w:rPr>
        <w:lastRenderedPageBreak/>
        <w:t xml:space="preserve">REGLEMENTATION GENERALE </w:t>
      </w:r>
    </w:p>
    <w:p w14:paraId="4FB59DA8"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056E1C77" w14:textId="48C0E0CF"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 xml:space="preserve">Cette manifestation est une Compétition du </w:t>
      </w:r>
      <w:r w:rsidR="000D5D7C" w:rsidRPr="003B76E6">
        <w:rPr>
          <w:rFonts w:ascii="Arial" w:hAnsi="Arial" w:cs="Arial"/>
          <w:sz w:val="22"/>
          <w:szCs w:val="22"/>
        </w:rPr>
        <w:t>Tournoi</w:t>
      </w:r>
      <w:r w:rsidRPr="003B76E6">
        <w:rPr>
          <w:rFonts w:ascii="Arial" w:hAnsi="Arial" w:cs="Arial"/>
          <w:sz w:val="22"/>
          <w:szCs w:val="22"/>
        </w:rPr>
        <w:t xml:space="preserve"> Inter</w:t>
      </w:r>
      <w:r w:rsidR="00C90C4B" w:rsidRPr="003B76E6">
        <w:rPr>
          <w:rFonts w:ascii="Arial" w:hAnsi="Arial" w:cs="Arial"/>
          <w:sz w:val="22"/>
          <w:szCs w:val="22"/>
        </w:rPr>
        <w:t>-</w:t>
      </w:r>
      <w:r w:rsidRPr="003B76E6">
        <w:rPr>
          <w:rFonts w:ascii="Arial" w:hAnsi="Arial" w:cs="Arial"/>
          <w:sz w:val="22"/>
          <w:szCs w:val="22"/>
        </w:rPr>
        <w:t xml:space="preserve">régional, organisée selon le Règlement </w:t>
      </w:r>
      <w:r w:rsidR="00844B8D">
        <w:rPr>
          <w:rFonts w:ascii="Arial" w:hAnsi="Arial" w:cs="Arial"/>
          <w:sz w:val="22"/>
          <w:szCs w:val="22"/>
        </w:rPr>
        <w:t xml:space="preserve">Sportif National </w:t>
      </w:r>
      <w:r w:rsidRPr="003B76E6">
        <w:rPr>
          <w:rFonts w:ascii="Arial" w:hAnsi="Arial" w:cs="Arial"/>
          <w:sz w:val="22"/>
          <w:szCs w:val="22"/>
        </w:rPr>
        <w:t xml:space="preserve">ainsi que toutes les Communications CSNDG </w:t>
      </w:r>
      <w:r w:rsidR="00CC2D8C" w:rsidRPr="003B76E6">
        <w:rPr>
          <w:rFonts w:ascii="Arial" w:hAnsi="Arial" w:cs="Arial"/>
          <w:sz w:val="22"/>
          <w:szCs w:val="22"/>
        </w:rPr>
        <w:t>en vigueur</w:t>
      </w:r>
      <w:r w:rsidRPr="003B76E6">
        <w:rPr>
          <w:rFonts w:ascii="Arial" w:hAnsi="Arial" w:cs="Arial"/>
          <w:sz w:val="22"/>
          <w:szCs w:val="22"/>
        </w:rPr>
        <w:t>.</w:t>
      </w:r>
    </w:p>
    <w:p w14:paraId="6C46A56B"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6D44EFCE" w14:textId="77777777" w:rsidR="000D5D7C" w:rsidRPr="003B76E6" w:rsidRDefault="00211EFC">
      <w:pPr>
        <w:pStyle w:val="FormatlibreA"/>
        <w:tabs>
          <w:tab w:val="left" w:pos="505"/>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 xml:space="preserve">La participation est ouverte aux Compétiteurs licenciés dans les Clubs affiliés à la Fédération Française des Sports de Glace </w:t>
      </w:r>
      <w:r w:rsidR="000D5D7C" w:rsidRPr="003B76E6">
        <w:rPr>
          <w:rFonts w:ascii="Arial" w:hAnsi="Arial" w:cs="Arial"/>
          <w:sz w:val="22"/>
          <w:szCs w:val="22"/>
        </w:rPr>
        <w:t>appartenant à la zone Inter</w:t>
      </w:r>
      <w:r w:rsidR="00C90C4B" w:rsidRPr="003B76E6">
        <w:rPr>
          <w:rFonts w:ascii="Arial" w:hAnsi="Arial" w:cs="Arial"/>
          <w:sz w:val="22"/>
          <w:szCs w:val="22"/>
        </w:rPr>
        <w:t>-</w:t>
      </w:r>
      <w:r w:rsidR="000D5D7C" w:rsidRPr="003B76E6">
        <w:rPr>
          <w:rFonts w:ascii="Arial" w:hAnsi="Arial" w:cs="Arial"/>
          <w:sz w:val="22"/>
          <w:szCs w:val="22"/>
        </w:rPr>
        <w:t>régionale.</w:t>
      </w:r>
    </w:p>
    <w:p w14:paraId="7646BDD7" w14:textId="292306E0" w:rsidR="00E81E19" w:rsidRDefault="00211EFC" w:rsidP="00F51E8B">
      <w:pPr>
        <w:pStyle w:val="FormatlibreA"/>
        <w:tabs>
          <w:tab w:val="left" w:pos="505"/>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 xml:space="preserve">Elle peut également être ouverte aux clubs d’une autre zone régionale lorsque cette dernière n’est pas en mesure d’organiser 2 journées de </w:t>
      </w:r>
      <w:r w:rsidR="000D5D7C" w:rsidRPr="003B76E6">
        <w:rPr>
          <w:rFonts w:ascii="Arial" w:hAnsi="Arial" w:cs="Arial"/>
          <w:sz w:val="22"/>
          <w:szCs w:val="22"/>
        </w:rPr>
        <w:t>Tournoi</w:t>
      </w:r>
      <w:r w:rsidRPr="003B76E6">
        <w:rPr>
          <w:rFonts w:ascii="Arial" w:hAnsi="Arial" w:cs="Arial"/>
          <w:sz w:val="22"/>
          <w:szCs w:val="22"/>
        </w:rPr>
        <w:t xml:space="preserve"> inter</w:t>
      </w:r>
      <w:r w:rsidR="00C90C4B" w:rsidRPr="003B76E6">
        <w:rPr>
          <w:rFonts w:ascii="Arial" w:hAnsi="Arial" w:cs="Arial"/>
          <w:sz w:val="22"/>
          <w:szCs w:val="22"/>
        </w:rPr>
        <w:t>-</w:t>
      </w:r>
      <w:r w:rsidRPr="003B76E6">
        <w:rPr>
          <w:rFonts w:ascii="Arial" w:hAnsi="Arial" w:cs="Arial"/>
          <w:sz w:val="22"/>
          <w:szCs w:val="22"/>
        </w:rPr>
        <w:t>régional durant la saison</w:t>
      </w:r>
      <w:r w:rsidR="00F51E8B">
        <w:rPr>
          <w:rFonts w:ascii="Arial" w:hAnsi="Arial" w:cs="Arial"/>
          <w:sz w:val="22"/>
          <w:szCs w:val="22"/>
        </w:rPr>
        <w:t>.</w:t>
      </w:r>
    </w:p>
    <w:p w14:paraId="0F30C5D9" w14:textId="77777777" w:rsidR="00493630" w:rsidRDefault="00493630" w:rsidP="00F51E8B">
      <w:pPr>
        <w:pStyle w:val="FormatlibreA"/>
        <w:tabs>
          <w:tab w:val="left" w:pos="505"/>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3E660903" w14:textId="77777777" w:rsidR="005E1029" w:rsidRPr="00F51E8B" w:rsidRDefault="005E1029" w:rsidP="00F51E8B">
      <w:pPr>
        <w:pStyle w:val="FormatlibreA"/>
        <w:tabs>
          <w:tab w:val="left" w:pos="505"/>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12EDE61B" w14:textId="77777777" w:rsidR="007F3E95" w:rsidRPr="003B76E6" w:rsidRDefault="007F3E95" w:rsidP="0028582F">
      <w:pPr>
        <w:pStyle w:val="FormatlibreA"/>
        <w:numPr>
          <w:ilvl w:val="0"/>
          <w:numId w:val="14"/>
        </w:numPr>
        <w:jc w:val="both"/>
        <w:rPr>
          <w:rFonts w:ascii="Arial" w:hAnsi="Arial" w:cs="Arial"/>
          <w:b/>
          <w:sz w:val="22"/>
          <w:szCs w:val="22"/>
        </w:rPr>
      </w:pPr>
      <w:r w:rsidRPr="003B76E6">
        <w:rPr>
          <w:rFonts w:ascii="Arial" w:hAnsi="Arial" w:cs="Arial"/>
          <w:b/>
          <w:sz w:val="22"/>
          <w:szCs w:val="22"/>
        </w:rPr>
        <w:t>CONTENU DES EPREUVES</w:t>
      </w:r>
    </w:p>
    <w:p w14:paraId="4BA15D2B" w14:textId="77777777" w:rsidR="007F3E95" w:rsidRPr="003B76E6" w:rsidRDefault="007F3E95">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08801FC7" w14:textId="2ED12DDF" w:rsidR="00BC5A23" w:rsidRDefault="00BC5A23">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 xml:space="preserve">Voir le Règlement </w:t>
      </w:r>
      <w:r w:rsidR="00844B8D">
        <w:rPr>
          <w:rFonts w:ascii="Arial" w:hAnsi="Arial" w:cs="Arial"/>
          <w:sz w:val="22"/>
          <w:szCs w:val="22"/>
        </w:rPr>
        <w:t>Sportif National</w:t>
      </w:r>
      <w:r w:rsidR="00C90C4B" w:rsidRPr="003B76E6">
        <w:rPr>
          <w:rFonts w:ascii="Arial" w:hAnsi="Arial" w:cs="Arial"/>
          <w:sz w:val="22"/>
          <w:szCs w:val="22"/>
        </w:rPr>
        <w:t xml:space="preserve"> </w:t>
      </w:r>
      <w:r w:rsidRPr="003B76E6">
        <w:rPr>
          <w:rFonts w:ascii="Arial" w:hAnsi="Arial" w:cs="Arial"/>
          <w:sz w:val="22"/>
          <w:szCs w:val="22"/>
        </w:rPr>
        <w:t>ainsi que toutes les Communications CSNDG en vigueur.</w:t>
      </w:r>
    </w:p>
    <w:p w14:paraId="1E3DA315" w14:textId="77777777" w:rsidR="00493630" w:rsidRDefault="00493630">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7A91F4E6" w14:textId="77777777" w:rsidR="00493630" w:rsidRPr="003B76E6" w:rsidRDefault="00493630">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364FD103" w14:textId="77777777" w:rsidR="00E81E19" w:rsidRPr="003B76E6" w:rsidRDefault="00E81E1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2F123104" w14:textId="77777777" w:rsidR="00211EFC" w:rsidRPr="003B76E6" w:rsidRDefault="00211EFC" w:rsidP="0028582F">
      <w:pPr>
        <w:pStyle w:val="FormatlibreA"/>
        <w:numPr>
          <w:ilvl w:val="0"/>
          <w:numId w:val="14"/>
        </w:numPr>
        <w:jc w:val="both"/>
        <w:rPr>
          <w:rFonts w:ascii="Arial" w:hAnsi="Arial" w:cs="Arial"/>
          <w:sz w:val="22"/>
          <w:szCs w:val="22"/>
        </w:rPr>
      </w:pPr>
      <w:r w:rsidRPr="003B76E6">
        <w:rPr>
          <w:rFonts w:ascii="Arial" w:hAnsi="Arial" w:cs="Arial"/>
          <w:b/>
          <w:sz w:val="22"/>
          <w:szCs w:val="22"/>
        </w:rPr>
        <w:t>FRAIS D’INSCRIPTION</w:t>
      </w:r>
    </w:p>
    <w:p w14:paraId="67EF2085"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5BBF85C0"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Les droits d’inscription sont de :</w:t>
      </w:r>
    </w:p>
    <w:p w14:paraId="5D7B051E" w14:textId="77777777" w:rsidR="00D61FF0" w:rsidRPr="003B76E6" w:rsidRDefault="00D61FF0">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0000FF"/>
          <w:sz w:val="22"/>
          <w:szCs w:val="22"/>
        </w:rPr>
      </w:pPr>
    </w:p>
    <w:p w14:paraId="53803F17" w14:textId="71A7ADC9" w:rsidR="00211EFC" w:rsidRPr="005E1029" w:rsidRDefault="00320E65">
      <w:pPr>
        <w:pStyle w:val="FormatlibreA"/>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color w:val="auto"/>
          <w:sz w:val="22"/>
          <w:szCs w:val="22"/>
        </w:rPr>
      </w:pPr>
      <w:r w:rsidRPr="005E1029">
        <w:rPr>
          <w:rFonts w:ascii="Arial" w:hAnsi="Arial" w:cs="Arial"/>
          <w:b/>
          <w:color w:val="auto"/>
          <w:sz w:val="22"/>
          <w:szCs w:val="22"/>
        </w:rPr>
        <w:t>4</w:t>
      </w:r>
      <w:r w:rsidR="005E1029" w:rsidRPr="005E1029">
        <w:rPr>
          <w:rFonts w:ascii="Arial" w:hAnsi="Arial" w:cs="Arial"/>
          <w:b/>
          <w:color w:val="auto"/>
          <w:sz w:val="22"/>
          <w:szCs w:val="22"/>
        </w:rPr>
        <w:t>5</w:t>
      </w:r>
      <w:r w:rsidR="00211EFC" w:rsidRPr="005E1029">
        <w:rPr>
          <w:rFonts w:ascii="Arial" w:hAnsi="Arial" w:cs="Arial"/>
          <w:b/>
          <w:color w:val="auto"/>
          <w:sz w:val="22"/>
          <w:szCs w:val="22"/>
        </w:rPr>
        <w:t xml:space="preserve"> euros</w:t>
      </w:r>
      <w:r w:rsidR="00211EFC" w:rsidRPr="005E1029">
        <w:rPr>
          <w:rFonts w:ascii="Arial" w:hAnsi="Arial" w:cs="Arial"/>
          <w:color w:val="auto"/>
          <w:sz w:val="22"/>
          <w:szCs w:val="22"/>
        </w:rPr>
        <w:t xml:space="preserve"> par Solo,</w:t>
      </w:r>
    </w:p>
    <w:p w14:paraId="7A014479" w14:textId="681ABC1C" w:rsidR="00211EFC" w:rsidRPr="005E1029" w:rsidRDefault="00320E65">
      <w:pPr>
        <w:pStyle w:val="FormatlibreA"/>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auto"/>
          <w:sz w:val="22"/>
          <w:szCs w:val="22"/>
        </w:rPr>
      </w:pPr>
      <w:r w:rsidRPr="005E1029">
        <w:rPr>
          <w:rFonts w:ascii="Arial" w:hAnsi="Arial" w:cs="Arial"/>
          <w:b/>
          <w:color w:val="auto"/>
          <w:sz w:val="22"/>
          <w:szCs w:val="22"/>
        </w:rPr>
        <w:t>5</w:t>
      </w:r>
      <w:r w:rsidR="005E1029" w:rsidRPr="005E1029">
        <w:rPr>
          <w:rFonts w:ascii="Arial" w:hAnsi="Arial" w:cs="Arial"/>
          <w:b/>
          <w:color w:val="auto"/>
          <w:sz w:val="22"/>
          <w:szCs w:val="22"/>
        </w:rPr>
        <w:t>5</w:t>
      </w:r>
      <w:r w:rsidR="00211EFC" w:rsidRPr="005E1029">
        <w:rPr>
          <w:rFonts w:ascii="Arial" w:hAnsi="Arial" w:cs="Arial"/>
          <w:b/>
          <w:color w:val="auto"/>
          <w:sz w:val="22"/>
          <w:szCs w:val="22"/>
        </w:rPr>
        <w:t xml:space="preserve"> euros</w:t>
      </w:r>
      <w:r w:rsidR="00211EFC" w:rsidRPr="005E1029">
        <w:rPr>
          <w:rFonts w:ascii="Arial" w:hAnsi="Arial" w:cs="Arial"/>
          <w:color w:val="auto"/>
          <w:sz w:val="22"/>
          <w:szCs w:val="22"/>
        </w:rPr>
        <w:t xml:space="preserve"> par Couple</w:t>
      </w:r>
    </w:p>
    <w:p w14:paraId="1DACBE1C" w14:textId="77777777" w:rsidR="00312E8B" w:rsidRPr="005E1029" w:rsidRDefault="00312E8B" w:rsidP="00421FD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auto"/>
          <w:sz w:val="22"/>
          <w:szCs w:val="22"/>
        </w:rPr>
      </w:pPr>
    </w:p>
    <w:p w14:paraId="7CA8BB5A" w14:textId="13153C9A" w:rsidR="005E1029" w:rsidRPr="005E1029" w:rsidRDefault="005E1029" w:rsidP="005E1029">
      <w:pPr>
        <w:pStyle w:val="Corpsdetexte"/>
        <w:rPr>
          <w:color w:val="0070C0"/>
          <w:lang w:val="fr-FR"/>
        </w:rPr>
      </w:pPr>
      <w:r w:rsidRPr="005E1029">
        <w:rPr>
          <w:color w:val="0070C0"/>
          <w:lang w:val="fr-FR"/>
        </w:rPr>
        <w:t>Les</w:t>
      </w:r>
      <w:r w:rsidRPr="005E1029">
        <w:rPr>
          <w:color w:val="0070C0"/>
          <w:spacing w:val="-1"/>
          <w:lang w:val="fr-FR"/>
        </w:rPr>
        <w:t xml:space="preserve"> </w:t>
      </w:r>
      <w:r w:rsidRPr="005E1029">
        <w:rPr>
          <w:color w:val="0070C0"/>
          <w:lang w:val="fr-FR"/>
        </w:rPr>
        <w:t>droits</w:t>
      </w:r>
      <w:r w:rsidRPr="005E1029">
        <w:rPr>
          <w:color w:val="0070C0"/>
          <w:spacing w:val="-1"/>
          <w:lang w:val="fr-FR"/>
        </w:rPr>
        <w:t xml:space="preserve"> </w:t>
      </w:r>
      <w:r w:rsidRPr="005E1029">
        <w:rPr>
          <w:color w:val="0070C0"/>
          <w:lang w:val="fr-FR"/>
        </w:rPr>
        <w:t>d’inscription</w:t>
      </w:r>
      <w:r w:rsidRPr="005E1029">
        <w:rPr>
          <w:color w:val="0070C0"/>
          <w:spacing w:val="-2"/>
          <w:lang w:val="fr-FR"/>
        </w:rPr>
        <w:t xml:space="preserve"> </w:t>
      </w:r>
      <w:r w:rsidRPr="005E1029">
        <w:rPr>
          <w:color w:val="0070C0"/>
          <w:lang w:val="fr-FR"/>
        </w:rPr>
        <w:t>ne</w:t>
      </w:r>
      <w:r w:rsidRPr="005E1029">
        <w:rPr>
          <w:color w:val="0070C0"/>
          <w:spacing w:val="-2"/>
          <w:lang w:val="fr-FR"/>
        </w:rPr>
        <w:t xml:space="preserve"> </w:t>
      </w:r>
      <w:r w:rsidRPr="005E1029">
        <w:rPr>
          <w:color w:val="0070C0"/>
          <w:lang w:val="fr-FR"/>
        </w:rPr>
        <w:t>sont</w:t>
      </w:r>
      <w:r w:rsidRPr="005E1029">
        <w:rPr>
          <w:color w:val="0070C0"/>
          <w:spacing w:val="-1"/>
          <w:lang w:val="fr-FR"/>
        </w:rPr>
        <w:t xml:space="preserve"> </w:t>
      </w:r>
      <w:r w:rsidRPr="005E1029">
        <w:rPr>
          <w:color w:val="0070C0"/>
          <w:lang w:val="fr-FR"/>
        </w:rPr>
        <w:t>pas</w:t>
      </w:r>
      <w:r w:rsidRPr="005E1029">
        <w:rPr>
          <w:color w:val="0070C0"/>
          <w:spacing w:val="-4"/>
          <w:lang w:val="fr-FR"/>
        </w:rPr>
        <w:t xml:space="preserve"> </w:t>
      </w:r>
      <w:r w:rsidRPr="005E1029">
        <w:rPr>
          <w:color w:val="0070C0"/>
          <w:lang w:val="fr-FR"/>
        </w:rPr>
        <w:t>remboursables, à</w:t>
      </w:r>
      <w:r w:rsidRPr="005E1029">
        <w:rPr>
          <w:color w:val="0070C0"/>
          <w:spacing w:val="-4"/>
          <w:lang w:val="fr-FR"/>
        </w:rPr>
        <w:t xml:space="preserve"> </w:t>
      </w:r>
      <w:r w:rsidRPr="005E1029">
        <w:rPr>
          <w:color w:val="0070C0"/>
          <w:lang w:val="fr-FR"/>
        </w:rPr>
        <w:t>moins</w:t>
      </w:r>
      <w:r w:rsidRPr="005E1029">
        <w:rPr>
          <w:color w:val="0070C0"/>
          <w:spacing w:val="-2"/>
          <w:lang w:val="fr-FR"/>
        </w:rPr>
        <w:t xml:space="preserve"> </w:t>
      </w:r>
      <w:r w:rsidRPr="005E1029">
        <w:rPr>
          <w:color w:val="0070C0"/>
          <w:lang w:val="fr-FR"/>
        </w:rPr>
        <w:t>qu’un</w:t>
      </w:r>
      <w:r w:rsidRPr="005E1029">
        <w:rPr>
          <w:color w:val="0070C0"/>
          <w:spacing w:val="-2"/>
          <w:lang w:val="fr-FR"/>
        </w:rPr>
        <w:t xml:space="preserve"> </w:t>
      </w:r>
      <w:r w:rsidRPr="005E1029">
        <w:rPr>
          <w:color w:val="0070C0"/>
          <w:lang w:val="fr-FR"/>
        </w:rPr>
        <w:t>Compétiteur</w:t>
      </w:r>
      <w:r w:rsidRPr="005E1029">
        <w:rPr>
          <w:color w:val="0070C0"/>
          <w:spacing w:val="-1"/>
          <w:lang w:val="fr-FR"/>
        </w:rPr>
        <w:t xml:space="preserve"> </w:t>
      </w:r>
      <w:r w:rsidRPr="005E1029">
        <w:rPr>
          <w:color w:val="0070C0"/>
          <w:lang w:val="fr-FR"/>
        </w:rPr>
        <w:t>ne</w:t>
      </w:r>
      <w:r w:rsidRPr="005E1029">
        <w:rPr>
          <w:color w:val="0070C0"/>
          <w:spacing w:val="-2"/>
          <w:lang w:val="fr-FR"/>
        </w:rPr>
        <w:t xml:space="preserve"> </w:t>
      </w:r>
      <w:r w:rsidRPr="005E1029">
        <w:rPr>
          <w:color w:val="0070C0"/>
          <w:lang w:val="fr-FR"/>
        </w:rPr>
        <w:t>puisse</w:t>
      </w:r>
      <w:r w:rsidRPr="005E1029">
        <w:rPr>
          <w:color w:val="0070C0"/>
          <w:spacing w:val="-2"/>
          <w:lang w:val="fr-FR"/>
        </w:rPr>
        <w:t xml:space="preserve"> </w:t>
      </w:r>
      <w:r w:rsidRPr="005E1029">
        <w:rPr>
          <w:color w:val="0070C0"/>
          <w:lang w:val="fr-FR"/>
        </w:rPr>
        <w:t>participer</w:t>
      </w:r>
      <w:r w:rsidRPr="005E1029">
        <w:rPr>
          <w:color w:val="0070C0"/>
          <w:spacing w:val="-3"/>
          <w:lang w:val="fr-FR"/>
        </w:rPr>
        <w:t xml:space="preserve"> </w:t>
      </w:r>
      <w:r w:rsidRPr="005E1029">
        <w:rPr>
          <w:color w:val="0070C0"/>
          <w:lang w:val="fr-FR"/>
        </w:rPr>
        <w:t>à</w:t>
      </w:r>
      <w:r w:rsidRPr="005E1029">
        <w:rPr>
          <w:color w:val="0070C0"/>
          <w:spacing w:val="-2"/>
          <w:lang w:val="fr-FR"/>
        </w:rPr>
        <w:t xml:space="preserve"> </w:t>
      </w:r>
      <w:r w:rsidRPr="005E1029">
        <w:rPr>
          <w:color w:val="0070C0"/>
          <w:lang w:val="fr-FR"/>
        </w:rPr>
        <w:t>la Compétition pour raison médicale nécessitant une hospitalisation. Dans ce cas, un certificat médical d’hospitalisation doit être</w:t>
      </w:r>
      <w:r w:rsidRPr="005E1029">
        <w:rPr>
          <w:color w:val="0070C0"/>
          <w:spacing w:val="-13"/>
          <w:lang w:val="fr-FR"/>
        </w:rPr>
        <w:t xml:space="preserve"> </w:t>
      </w:r>
      <w:r w:rsidRPr="005E1029">
        <w:rPr>
          <w:color w:val="0070C0"/>
          <w:lang w:val="fr-FR"/>
        </w:rPr>
        <w:t xml:space="preserve">fourni. Le club organisateur gardera néanmoins la somme de </w:t>
      </w:r>
      <w:r>
        <w:rPr>
          <w:color w:val="0070C0"/>
          <w:lang w:val="fr-FR"/>
        </w:rPr>
        <w:t>20</w:t>
      </w:r>
      <w:r w:rsidRPr="005E1029">
        <w:rPr>
          <w:color w:val="0070C0"/>
          <w:lang w:val="fr-FR"/>
        </w:rPr>
        <w:t xml:space="preserve"> € au titre des frais de dossier.</w:t>
      </w:r>
    </w:p>
    <w:p w14:paraId="3349B15C" w14:textId="77777777" w:rsidR="00944B64" w:rsidRPr="003B76E6" w:rsidRDefault="00944B64" w:rsidP="00421FD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0BF6F0E8" w14:textId="77777777" w:rsidR="003B76E6" w:rsidRPr="003B76E6" w:rsidRDefault="003B76E6" w:rsidP="00421FD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1B84B519" w14:textId="77777777" w:rsidR="003B76E6" w:rsidRPr="00844B8D" w:rsidRDefault="003B76E6" w:rsidP="003B76E6">
      <w:pPr>
        <w:widowControl w:val="0"/>
        <w:numPr>
          <w:ilvl w:val="0"/>
          <w:numId w:val="14"/>
        </w:numPr>
        <w:tabs>
          <w:tab w:val="left" w:pos="740"/>
        </w:tabs>
        <w:spacing w:line="100" w:lineRule="atLeast"/>
        <w:rPr>
          <w:rFonts w:ascii="Arial" w:hAnsi="Arial" w:cs="Arial"/>
          <w:b/>
          <w:sz w:val="22"/>
          <w:szCs w:val="22"/>
          <w:lang w:val="fr-FR"/>
        </w:rPr>
      </w:pPr>
      <w:r w:rsidRPr="00844B8D">
        <w:rPr>
          <w:rFonts w:ascii="Arial" w:hAnsi="Arial" w:cs="Arial"/>
          <w:b/>
          <w:sz w:val="22"/>
          <w:szCs w:val="22"/>
          <w:lang w:val="fr-FR"/>
        </w:rPr>
        <w:t>DROITS A L’IMAGE</w:t>
      </w:r>
    </w:p>
    <w:p w14:paraId="4D243821" w14:textId="77777777" w:rsidR="003B76E6" w:rsidRPr="00844B8D" w:rsidRDefault="003B76E6" w:rsidP="003B76E6">
      <w:pPr>
        <w:spacing w:line="100" w:lineRule="atLeast"/>
        <w:ind w:left="372"/>
        <w:rPr>
          <w:rFonts w:ascii="Arial" w:hAnsi="Arial" w:cs="Arial"/>
          <w:sz w:val="22"/>
          <w:szCs w:val="22"/>
          <w:lang w:val="fr-FR"/>
        </w:rPr>
      </w:pPr>
    </w:p>
    <w:p w14:paraId="018A1EBC" w14:textId="77777777" w:rsidR="003B76E6" w:rsidRDefault="003B76E6" w:rsidP="003B7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ヒラギノ角ゴ Pro W3" w:hAnsi="Arial" w:cs="Arial"/>
          <w:color w:val="000000"/>
          <w:sz w:val="22"/>
          <w:szCs w:val="22"/>
          <w:lang w:val="fr-FR" w:eastAsia="ar-SA"/>
        </w:rPr>
      </w:pPr>
      <w:r w:rsidRPr="00844B8D">
        <w:rPr>
          <w:rFonts w:ascii="Arial" w:eastAsia="ヒラギノ角ゴ Pro W3" w:hAnsi="Arial" w:cs="Arial"/>
          <w:color w:val="000000"/>
          <w:sz w:val="22"/>
          <w:szCs w:val="22"/>
          <w:lang w:val="fr-FR" w:eastAsia="ar-SA"/>
        </w:rPr>
        <w:t>Chaque participant (ou son représentant s’il est mineur) autorise expressément l’organisateur, ainsi que ses ayants droits tels que partenaires et médias, à utiliser les images fixes ou audiovisuelles sur lesquelles il pourrait apparaître et prises à l’occasion de sa participation à cette compétition ou aux évènements s’y rapportant. Dans le cas où le participant (ou son représentant s’il est mineur) refuserait de céder son droit à l’image il doit en informer par écrit l’organisateur par tout moyen à sa convenance et au plus tard la veille de la compétition.</w:t>
      </w:r>
    </w:p>
    <w:p w14:paraId="28605B75" w14:textId="77777777" w:rsidR="00944B64" w:rsidRDefault="00944B64" w:rsidP="003B7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ヒラギノ角ゴ Pro W3" w:hAnsi="Arial" w:cs="Arial"/>
          <w:color w:val="000000"/>
          <w:sz w:val="22"/>
          <w:szCs w:val="22"/>
          <w:lang w:val="fr-FR" w:eastAsia="ar-SA"/>
        </w:rPr>
      </w:pPr>
    </w:p>
    <w:p w14:paraId="2AC9D67C" w14:textId="77777777" w:rsidR="00E81E19" w:rsidRPr="003B76E6" w:rsidRDefault="00E81E19" w:rsidP="00421FD2">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1C3611C4" w14:textId="77777777" w:rsidR="00421FD2" w:rsidRPr="003B76E6" w:rsidRDefault="00421FD2" w:rsidP="0028582F">
      <w:pPr>
        <w:pStyle w:val="FormatlibreA"/>
        <w:numPr>
          <w:ilvl w:val="0"/>
          <w:numId w:val="14"/>
        </w:numPr>
        <w:rPr>
          <w:rFonts w:ascii="Arial" w:eastAsia="Arial" w:hAnsi="Arial" w:cs="Arial"/>
          <w:sz w:val="22"/>
          <w:szCs w:val="22"/>
        </w:rPr>
      </w:pPr>
      <w:r w:rsidRPr="003B76E6">
        <w:rPr>
          <w:rFonts w:ascii="Arial" w:hAnsi="Arial" w:cs="Arial"/>
          <w:b/>
          <w:sz w:val="22"/>
          <w:szCs w:val="22"/>
        </w:rPr>
        <w:t>MUSIQUE / FEUILLE DE CONTENU DE PROGRAMME</w:t>
      </w:r>
    </w:p>
    <w:p w14:paraId="61544C74" w14:textId="77777777" w:rsidR="00D83D0B" w:rsidRPr="003B76E6" w:rsidRDefault="00D83D0B" w:rsidP="00E81E19">
      <w:pPr>
        <w:rPr>
          <w:rFonts w:ascii="Arial" w:hAnsi="Arial" w:cs="Arial"/>
          <w:sz w:val="22"/>
          <w:szCs w:val="22"/>
          <w:lang w:val="fr-FR"/>
        </w:rPr>
      </w:pPr>
    </w:p>
    <w:p w14:paraId="44DE71CE" w14:textId="77777777" w:rsidR="002F1E36" w:rsidRDefault="002F1E36" w:rsidP="002F1E36">
      <w:pPr>
        <w:pStyle w:val="Titre31"/>
        <w:rPr>
          <w:rFonts w:cs="Arial"/>
          <w:lang w:val="fr-FR"/>
        </w:rPr>
      </w:pPr>
      <w:r w:rsidRPr="00F962F7">
        <w:rPr>
          <w:rFonts w:cs="Arial"/>
          <w:lang w:val="fr-FR"/>
        </w:rPr>
        <w:t>FEUILLE DE CONTENU DE</w:t>
      </w:r>
      <w:r w:rsidRPr="00F962F7">
        <w:rPr>
          <w:rFonts w:cs="Arial"/>
          <w:spacing w:val="-14"/>
          <w:lang w:val="fr-FR"/>
        </w:rPr>
        <w:t xml:space="preserve"> </w:t>
      </w:r>
      <w:r w:rsidRPr="00F962F7">
        <w:rPr>
          <w:rFonts w:cs="Arial"/>
          <w:lang w:val="fr-FR"/>
        </w:rPr>
        <w:t>PROGRAMME</w:t>
      </w:r>
    </w:p>
    <w:p w14:paraId="681E1E7C" w14:textId="77777777" w:rsidR="004E402C" w:rsidRPr="00F962F7" w:rsidRDefault="004E402C" w:rsidP="002F1E36">
      <w:pPr>
        <w:pStyle w:val="Titre31"/>
        <w:rPr>
          <w:rFonts w:cs="Arial"/>
          <w:lang w:val="fr-FR"/>
        </w:rPr>
      </w:pPr>
    </w:p>
    <w:p w14:paraId="24C0D38A" w14:textId="43A6909B" w:rsidR="002F1E36" w:rsidRDefault="002F1E36" w:rsidP="002F1E36">
      <w:pPr>
        <w:pStyle w:val="Standard"/>
        <w:ind w:left="284"/>
        <w:rPr>
          <w:rFonts w:ascii="Arial" w:hAnsi="Arial" w:cs="Arial"/>
          <w:lang w:val="fr-FR"/>
        </w:rPr>
      </w:pPr>
      <w:r>
        <w:rPr>
          <w:rFonts w:ascii="Arial" w:hAnsi="Arial" w:cs="Arial"/>
          <w:lang w:val="fr-FR"/>
        </w:rPr>
        <w:t>Envoyer les éléments de programme</w:t>
      </w:r>
      <w:r w:rsidRPr="00F962F7">
        <w:rPr>
          <w:rFonts w:ascii="Arial" w:hAnsi="Arial" w:cs="Arial"/>
          <w:lang w:val="fr-FR"/>
        </w:rPr>
        <w:t xml:space="preserve"> </w:t>
      </w:r>
      <w:r w:rsidR="0031447F">
        <w:rPr>
          <w:rFonts w:ascii="Arial" w:hAnsi="Arial" w:cs="Arial"/>
          <w:lang w:val="fr-FR"/>
        </w:rPr>
        <w:t xml:space="preserve">(ou modifications) </w:t>
      </w:r>
      <w:r w:rsidRPr="005E1029">
        <w:rPr>
          <w:rFonts w:ascii="Arial" w:hAnsi="Arial" w:cs="Arial"/>
          <w:b/>
          <w:bCs/>
          <w:highlight w:val="yellow"/>
          <w:lang w:val="fr-FR"/>
        </w:rPr>
        <w:t>du</w:t>
      </w:r>
      <w:r w:rsidRPr="005E1029">
        <w:rPr>
          <w:rFonts w:ascii="Arial" w:hAnsi="Arial" w:cs="Arial"/>
          <w:highlight w:val="yellow"/>
          <w:lang w:val="fr-FR"/>
        </w:rPr>
        <w:t xml:space="preserve"> </w:t>
      </w:r>
      <w:r w:rsidR="005E1029" w:rsidRPr="005E1029">
        <w:rPr>
          <w:rFonts w:ascii="Arial" w:hAnsi="Arial" w:cs="Arial"/>
          <w:b/>
          <w:bCs/>
          <w:highlight w:val="yellow"/>
          <w:lang w:val="fr-FR"/>
        </w:rPr>
        <w:t xml:space="preserve">………. au </w:t>
      </w:r>
      <w:r w:rsidR="005E1029" w:rsidRPr="005E1029">
        <w:rPr>
          <w:rFonts w:ascii="Arial" w:hAnsi="Arial" w:cs="Arial"/>
          <w:b/>
          <w:bCs/>
          <w:spacing w:val="-1"/>
          <w:highlight w:val="yellow"/>
          <w:lang w:val="fr-FR"/>
        </w:rPr>
        <w:t>………….</w:t>
      </w:r>
      <w:r>
        <w:rPr>
          <w:rFonts w:ascii="Arial" w:hAnsi="Arial" w:cs="Arial"/>
          <w:b/>
          <w:bCs/>
          <w:spacing w:val="-1"/>
          <w:lang w:val="fr-FR"/>
        </w:rPr>
        <w:t xml:space="preserve"> </w:t>
      </w:r>
      <w:r>
        <w:rPr>
          <w:rFonts w:ascii="Arial" w:hAnsi="Arial" w:cs="Arial"/>
          <w:lang w:val="fr-FR"/>
        </w:rPr>
        <w:t>via la plateforme</w:t>
      </w:r>
      <w:r w:rsidRPr="00F962F7">
        <w:rPr>
          <w:rFonts w:ascii="Arial" w:hAnsi="Arial" w:cs="Arial"/>
          <w:spacing w:val="37"/>
          <w:lang w:val="fr-FR"/>
        </w:rPr>
        <w:t xml:space="preserve"> </w:t>
      </w:r>
      <w:hyperlink r:id="rId11" w:history="1">
        <w:r w:rsidRPr="00E02F9E">
          <w:rPr>
            <w:rStyle w:val="Lienhypertexte"/>
            <w:rFonts w:ascii="Arial" w:hAnsi="Arial" w:cs="Arial"/>
            <w:lang w:val="fr-FR"/>
          </w:rPr>
          <w:t>ppc.csndg.org</w:t>
        </w:r>
      </w:hyperlink>
      <w:r>
        <w:rPr>
          <w:rFonts w:ascii="Arial" w:hAnsi="Arial" w:cs="Arial"/>
          <w:color w:val="0000FF"/>
          <w:lang w:val="fr-FR"/>
        </w:rPr>
        <w:t xml:space="preserve"> </w:t>
      </w:r>
      <w:r w:rsidRPr="00DF4282">
        <w:rPr>
          <w:rFonts w:ascii="Arial" w:hAnsi="Arial" w:cs="Arial"/>
          <w:lang w:val="fr-FR"/>
        </w:rPr>
        <w:t xml:space="preserve"> </w:t>
      </w:r>
      <w:r>
        <w:rPr>
          <w:rFonts w:ascii="Arial" w:hAnsi="Arial" w:cs="Arial"/>
          <w:lang w:val="fr-FR"/>
        </w:rPr>
        <w:t xml:space="preserve">selon la com </w:t>
      </w:r>
      <w:r w:rsidRPr="005E1029">
        <w:rPr>
          <w:rFonts w:ascii="Arial" w:hAnsi="Arial" w:cs="Arial"/>
          <w:b/>
          <w:bCs/>
          <w:lang w:val="fr-FR"/>
        </w:rPr>
        <w:t>3</w:t>
      </w:r>
      <w:r w:rsidR="009939D8">
        <w:rPr>
          <w:rFonts w:ascii="Arial" w:hAnsi="Arial" w:cs="Arial"/>
          <w:b/>
          <w:bCs/>
          <w:lang w:val="fr-FR"/>
        </w:rPr>
        <w:t>85</w:t>
      </w:r>
      <w:r>
        <w:rPr>
          <w:rFonts w:ascii="Arial" w:hAnsi="Arial" w:cs="Arial"/>
          <w:lang w:val="fr-FR"/>
        </w:rPr>
        <w:t>.</w:t>
      </w:r>
    </w:p>
    <w:p w14:paraId="14801799" w14:textId="77777777" w:rsidR="002F1E36" w:rsidRPr="00EA64BA" w:rsidRDefault="002F1E36" w:rsidP="002F1E36">
      <w:pPr>
        <w:pStyle w:val="Standard"/>
        <w:ind w:left="284"/>
        <w:rPr>
          <w:rFonts w:ascii="Arial" w:hAnsi="Arial" w:cs="Arial"/>
          <w:lang w:val="fr-FR"/>
        </w:rPr>
      </w:pPr>
      <w:r w:rsidRPr="00EA64BA">
        <w:rPr>
          <w:rFonts w:ascii="Arial" w:hAnsi="Arial" w:cs="Arial"/>
          <w:lang w:val="fr-FR"/>
        </w:rPr>
        <w:t>Tout retard sera pénalisé comme défini dans le règlement Intérieur.</w:t>
      </w:r>
    </w:p>
    <w:p w14:paraId="1116007B" w14:textId="77777777" w:rsidR="002F1E36" w:rsidRPr="00CF069A" w:rsidRDefault="002F1E36" w:rsidP="002F1E36">
      <w:pPr>
        <w:pStyle w:val="Paragraphedeliste"/>
        <w:tabs>
          <w:tab w:val="left" w:pos="1060"/>
        </w:tabs>
        <w:spacing w:before="77"/>
        <w:ind w:left="284" w:right="102" w:firstLine="0"/>
        <w:rPr>
          <w:color w:val="0000FF"/>
        </w:rPr>
      </w:pPr>
      <w:r w:rsidRPr="006D6BBB">
        <w:t xml:space="preserve">En se connectant à l’adresse </w:t>
      </w:r>
      <w:hyperlink r:id="rId12" w:history="1">
        <w:r w:rsidRPr="00384FED">
          <w:rPr>
            <w:rStyle w:val="Lienhypertexte"/>
          </w:rPr>
          <w:t>ppc.csndg.org</w:t>
        </w:r>
      </w:hyperlink>
      <w:r w:rsidRPr="006D6BBB">
        <w:t xml:space="preserve">, le correspondant club ou l’entraineur pourra déposer (ou modifier) les feuilles de programmes de </w:t>
      </w:r>
      <w:r>
        <w:t>s</w:t>
      </w:r>
      <w:r w:rsidRPr="006D6BBB">
        <w:t>es compétiteurs (</w:t>
      </w:r>
      <w:r w:rsidRPr="00CF069A">
        <w:rPr>
          <w:b/>
          <w:bCs/>
        </w:rPr>
        <w:t xml:space="preserve">accès </w:t>
      </w:r>
      <w:r w:rsidRPr="00CF069A">
        <w:rPr>
          <w:b/>
          <w:bCs/>
          <w:i/>
          <w:iCs/>
        </w:rPr>
        <w:t>« entraineur »</w:t>
      </w:r>
      <w:r w:rsidRPr="006D6BBB">
        <w:t>) .</w:t>
      </w:r>
    </w:p>
    <w:p w14:paraId="141D357E" w14:textId="77777777" w:rsidR="002F1E36" w:rsidRPr="006D6BBB" w:rsidRDefault="002F1E36" w:rsidP="002F1E36">
      <w:pPr>
        <w:pStyle w:val="Paragraphedeliste"/>
        <w:tabs>
          <w:tab w:val="left" w:pos="1060"/>
        </w:tabs>
        <w:spacing w:before="77"/>
        <w:ind w:left="284" w:right="102" w:firstLine="0"/>
        <w:rPr>
          <w:b/>
          <w:bCs/>
        </w:rPr>
      </w:pPr>
      <w:r w:rsidRPr="006D6BBB">
        <w:rPr>
          <w:b/>
          <w:bCs/>
        </w:rPr>
        <w:t>A la 1</w:t>
      </w:r>
      <w:r w:rsidRPr="006D6BBB">
        <w:rPr>
          <w:b/>
          <w:bCs/>
          <w:vertAlign w:val="superscript"/>
        </w:rPr>
        <w:t>ère</w:t>
      </w:r>
      <w:r w:rsidRPr="006D6BBB">
        <w:rPr>
          <w:b/>
          <w:bCs/>
        </w:rPr>
        <w:t xml:space="preserve"> connexion, créer un compte avec un mot de passe (1 seul accès par club).</w:t>
      </w:r>
    </w:p>
    <w:p w14:paraId="3F99EF33" w14:textId="77777777" w:rsidR="002F1E36" w:rsidRDefault="002F1E36" w:rsidP="002F1E36">
      <w:pPr>
        <w:pStyle w:val="Paragraphedeliste"/>
        <w:tabs>
          <w:tab w:val="left" w:pos="1060"/>
        </w:tabs>
        <w:spacing w:before="77"/>
        <w:ind w:left="284" w:right="102" w:firstLine="0"/>
      </w:pPr>
      <w:r w:rsidRPr="006D6BBB">
        <w:t>Après acceptation de l’administrateur, les éléments de programme (</w:t>
      </w:r>
      <w:proofErr w:type="spellStart"/>
      <w:r w:rsidRPr="006D6BBB">
        <w:t>Rhythm</w:t>
      </w:r>
      <w:proofErr w:type="spellEnd"/>
      <w:r w:rsidRPr="006D6BBB">
        <w:t xml:space="preserve"> Dance, Danses libres Couples ou Solos) peuvent être insérés pour chaque patineur (ou couple) licencié.</w:t>
      </w:r>
    </w:p>
    <w:p w14:paraId="0F7A5BDC" w14:textId="77777777" w:rsidR="002F1E36" w:rsidRDefault="002F1E36" w:rsidP="002F1E36">
      <w:pPr>
        <w:pStyle w:val="Paragraphedeliste"/>
        <w:tabs>
          <w:tab w:val="left" w:pos="1060"/>
        </w:tabs>
        <w:spacing w:before="77"/>
        <w:ind w:left="284" w:right="102" w:firstLine="0"/>
      </w:pPr>
    </w:p>
    <w:p w14:paraId="272D8D71" w14:textId="77777777" w:rsidR="005E1029" w:rsidRDefault="005E1029" w:rsidP="002F1E36">
      <w:pPr>
        <w:pStyle w:val="Paragraphedeliste"/>
        <w:tabs>
          <w:tab w:val="left" w:pos="1060"/>
        </w:tabs>
        <w:spacing w:before="77"/>
        <w:ind w:left="284" w:right="102" w:firstLine="0"/>
      </w:pPr>
    </w:p>
    <w:p w14:paraId="589E9314" w14:textId="77777777" w:rsidR="009939D8" w:rsidRDefault="009939D8" w:rsidP="002F1E36">
      <w:pPr>
        <w:pStyle w:val="Paragraphedeliste"/>
        <w:tabs>
          <w:tab w:val="left" w:pos="1060"/>
        </w:tabs>
        <w:spacing w:before="77"/>
        <w:ind w:left="284" w:right="102" w:firstLine="0"/>
      </w:pPr>
    </w:p>
    <w:p w14:paraId="1FFF873D" w14:textId="77777777" w:rsidR="009939D8" w:rsidRDefault="009939D8" w:rsidP="002F1E36">
      <w:pPr>
        <w:pStyle w:val="Paragraphedeliste"/>
        <w:tabs>
          <w:tab w:val="left" w:pos="1060"/>
        </w:tabs>
        <w:spacing w:before="77"/>
        <w:ind w:left="284" w:right="102" w:firstLine="0"/>
      </w:pPr>
    </w:p>
    <w:p w14:paraId="6422C2B6" w14:textId="77777777" w:rsidR="002F1E36" w:rsidRDefault="002F1E36" w:rsidP="002F1E36">
      <w:pPr>
        <w:pStyle w:val="Titre31"/>
        <w:spacing w:before="72"/>
        <w:rPr>
          <w:rFonts w:cs="Arial"/>
          <w:lang w:val="fr-FR"/>
        </w:rPr>
      </w:pPr>
      <w:r w:rsidRPr="00F962F7">
        <w:rPr>
          <w:rFonts w:cs="Arial"/>
          <w:lang w:val="fr-FR"/>
        </w:rPr>
        <w:lastRenderedPageBreak/>
        <w:t>FORMULAIRE DE</w:t>
      </w:r>
      <w:r w:rsidRPr="00F962F7">
        <w:rPr>
          <w:rFonts w:cs="Arial"/>
          <w:spacing w:val="-9"/>
          <w:lang w:val="fr-FR"/>
        </w:rPr>
        <w:t xml:space="preserve"> </w:t>
      </w:r>
      <w:r w:rsidRPr="00F962F7">
        <w:rPr>
          <w:rFonts w:cs="Arial"/>
          <w:lang w:val="fr-FR"/>
        </w:rPr>
        <w:t>MUSIQUES POUR DECLARATION SACEM</w:t>
      </w:r>
    </w:p>
    <w:p w14:paraId="79581ED2" w14:textId="598C8ADB" w:rsidR="002F1E36" w:rsidRDefault="002F1E36" w:rsidP="00493630">
      <w:pPr>
        <w:pStyle w:val="Standard"/>
        <w:spacing w:before="18"/>
        <w:ind w:left="284"/>
        <w:rPr>
          <w:lang w:val="fr-FR"/>
        </w:rPr>
      </w:pPr>
      <w:r w:rsidRPr="00F962F7">
        <w:rPr>
          <w:rFonts w:ascii="Arial" w:hAnsi="Arial" w:cs="Arial"/>
          <w:lang w:val="fr-FR"/>
        </w:rPr>
        <w:t xml:space="preserve">A envoyer par mail avant </w:t>
      </w:r>
      <w:r w:rsidRPr="005E1029">
        <w:rPr>
          <w:rFonts w:ascii="Arial" w:eastAsia="Arial" w:hAnsi="Arial" w:cs="Arial"/>
          <w:b/>
          <w:bCs/>
          <w:spacing w:val="-1"/>
          <w:highlight w:val="yellow"/>
          <w:lang w:val="fr-FR"/>
        </w:rPr>
        <w:t xml:space="preserve">le </w:t>
      </w:r>
      <w:r w:rsidR="005E1029" w:rsidRPr="005E1029">
        <w:rPr>
          <w:rFonts w:ascii="Arial" w:eastAsia="Arial" w:hAnsi="Arial" w:cs="Arial"/>
          <w:b/>
          <w:bCs/>
          <w:spacing w:val="-1"/>
          <w:highlight w:val="yellow"/>
          <w:lang w:val="fr-FR"/>
        </w:rPr>
        <w:t>…………..</w:t>
      </w:r>
      <w:r w:rsidRPr="00AB5C91">
        <w:rPr>
          <w:rFonts w:ascii="Arial" w:hAnsi="Arial"/>
          <w:b/>
          <w:lang w:val="fr-FR"/>
        </w:rPr>
        <w:t xml:space="preserve"> </w:t>
      </w:r>
      <w:r w:rsidRPr="00AB5C91">
        <w:rPr>
          <w:rFonts w:ascii="Arial" w:hAnsi="Arial"/>
          <w:lang w:val="fr-FR"/>
        </w:rPr>
        <w:t xml:space="preserve">à : </w:t>
      </w:r>
      <w:r w:rsidR="005E1029" w:rsidRPr="005E1029">
        <w:rPr>
          <w:highlight w:val="yellow"/>
          <w:lang w:val="fr-FR"/>
        </w:rPr>
        <w:t>mai</w:t>
      </w:r>
      <w:r w:rsidR="00493630">
        <w:rPr>
          <w:lang w:val="fr-FR"/>
        </w:rPr>
        <w:t>l</w:t>
      </w:r>
    </w:p>
    <w:p w14:paraId="323B7701" w14:textId="77777777" w:rsidR="009939D8" w:rsidRPr="002F1E36" w:rsidRDefault="009939D8" w:rsidP="00493630">
      <w:pPr>
        <w:pStyle w:val="Standard"/>
        <w:spacing w:before="18"/>
        <w:ind w:left="284"/>
        <w:rPr>
          <w:lang w:val="fr-FR"/>
        </w:rPr>
      </w:pPr>
    </w:p>
    <w:p w14:paraId="44A35619" w14:textId="77777777" w:rsidR="002F1E36" w:rsidRPr="00F962F7" w:rsidRDefault="002F1E36" w:rsidP="002F1E36">
      <w:pPr>
        <w:pStyle w:val="Titre31"/>
        <w:spacing w:before="72"/>
        <w:rPr>
          <w:rFonts w:cs="Arial"/>
          <w:lang w:val="fr-FR"/>
        </w:rPr>
      </w:pPr>
      <w:r>
        <w:rPr>
          <w:rFonts w:cs="Arial"/>
          <w:lang w:val="fr-FR"/>
        </w:rPr>
        <w:t>MUSIQUES</w:t>
      </w:r>
    </w:p>
    <w:p w14:paraId="492AE801" w14:textId="279B40BC" w:rsidR="002F1E36" w:rsidRDefault="002F1E36" w:rsidP="002F1E36">
      <w:pPr>
        <w:pStyle w:val="Standard"/>
        <w:spacing w:before="18"/>
        <w:ind w:left="284"/>
        <w:rPr>
          <w:rFonts w:ascii="Arial" w:hAnsi="Arial" w:cs="Arial"/>
          <w:color w:val="0000FF"/>
          <w:lang w:val="fr-FR"/>
        </w:rPr>
      </w:pPr>
      <w:r w:rsidRPr="00F962F7">
        <w:rPr>
          <w:rFonts w:ascii="Arial" w:hAnsi="Arial" w:cs="Arial"/>
          <w:lang w:val="fr-FR"/>
        </w:rPr>
        <w:t xml:space="preserve">A envoyer </w:t>
      </w:r>
      <w:r>
        <w:rPr>
          <w:rFonts w:ascii="Arial" w:hAnsi="Arial" w:cs="Arial"/>
          <w:lang w:val="fr-FR"/>
        </w:rPr>
        <w:t xml:space="preserve">les fichiers de musique (format mp3 de grande qualité)  </w:t>
      </w:r>
      <w:r w:rsidRPr="00F962F7">
        <w:rPr>
          <w:rFonts w:ascii="Arial" w:hAnsi="Arial" w:cs="Arial"/>
          <w:lang w:val="fr-FR"/>
        </w:rPr>
        <w:t xml:space="preserve">par </w:t>
      </w:r>
      <w:proofErr w:type="spellStart"/>
      <w:r>
        <w:rPr>
          <w:rFonts w:ascii="Arial" w:hAnsi="Arial" w:cs="Arial"/>
          <w:lang w:val="fr-FR"/>
        </w:rPr>
        <w:t>wetransfer</w:t>
      </w:r>
      <w:proofErr w:type="spellEnd"/>
      <w:r w:rsidRPr="00F962F7">
        <w:rPr>
          <w:rFonts w:ascii="Arial" w:hAnsi="Arial" w:cs="Arial"/>
          <w:lang w:val="fr-FR"/>
        </w:rPr>
        <w:t xml:space="preserve"> </w:t>
      </w:r>
      <w:r w:rsidR="004E402C" w:rsidRPr="005E1029">
        <w:rPr>
          <w:rFonts w:ascii="Arial" w:hAnsi="Arial" w:cs="Arial"/>
          <w:b/>
          <w:bCs/>
          <w:lang w:val="fr-FR"/>
        </w:rPr>
        <w:t>du</w:t>
      </w:r>
      <w:r w:rsidR="004E402C">
        <w:rPr>
          <w:rFonts w:ascii="Arial" w:hAnsi="Arial" w:cs="Arial"/>
          <w:lang w:val="fr-FR"/>
        </w:rPr>
        <w:t xml:space="preserve"> </w:t>
      </w:r>
      <w:r w:rsidR="005E1029" w:rsidRPr="005E1029">
        <w:rPr>
          <w:rFonts w:ascii="Arial" w:hAnsi="Arial" w:cs="Arial"/>
          <w:b/>
          <w:bCs/>
          <w:highlight w:val="yellow"/>
          <w:lang w:val="fr-FR"/>
        </w:rPr>
        <w:t>…………</w:t>
      </w:r>
      <w:r w:rsidR="00285124" w:rsidRPr="005E1029">
        <w:rPr>
          <w:rFonts w:ascii="Arial" w:hAnsi="Arial" w:cs="Arial"/>
          <w:b/>
          <w:bCs/>
          <w:highlight w:val="yellow"/>
          <w:lang w:val="fr-FR"/>
        </w:rPr>
        <w:t xml:space="preserve"> </w:t>
      </w:r>
      <w:r w:rsidR="004E402C" w:rsidRPr="005E1029">
        <w:rPr>
          <w:rFonts w:ascii="Arial" w:hAnsi="Arial" w:cs="Arial"/>
          <w:b/>
          <w:bCs/>
          <w:highlight w:val="yellow"/>
          <w:lang w:val="fr-FR"/>
        </w:rPr>
        <w:t>au</w:t>
      </w:r>
      <w:r w:rsidR="00285124" w:rsidRPr="005E1029">
        <w:rPr>
          <w:rFonts w:ascii="Arial" w:hAnsi="Arial" w:cs="Arial"/>
          <w:b/>
          <w:bCs/>
          <w:highlight w:val="yellow"/>
          <w:lang w:val="fr-FR"/>
        </w:rPr>
        <w:t xml:space="preserve"> </w:t>
      </w:r>
      <w:r w:rsidR="005E1029" w:rsidRPr="005E1029">
        <w:rPr>
          <w:rFonts w:ascii="Arial" w:hAnsi="Arial" w:cs="Arial"/>
          <w:b/>
          <w:bCs/>
          <w:highlight w:val="yellow"/>
          <w:lang w:val="fr-FR"/>
        </w:rPr>
        <w:t>……………</w:t>
      </w:r>
      <w:r w:rsidR="005E1029">
        <w:rPr>
          <w:rFonts w:ascii="Arial" w:hAnsi="Arial" w:cs="Arial"/>
          <w:b/>
          <w:bCs/>
          <w:lang w:val="fr-FR"/>
        </w:rPr>
        <w:t>.</w:t>
      </w:r>
      <w:r w:rsidR="004E402C">
        <w:rPr>
          <w:rFonts w:ascii="Arial" w:hAnsi="Arial" w:cs="Arial"/>
          <w:lang w:val="fr-FR"/>
        </w:rPr>
        <w:t xml:space="preserve"> </w:t>
      </w:r>
      <w:r>
        <w:rPr>
          <w:rFonts w:ascii="Arial" w:eastAsia="Arial" w:hAnsi="Arial" w:cs="Arial"/>
          <w:b/>
          <w:bCs/>
          <w:spacing w:val="-1"/>
          <w:lang w:val="fr-FR"/>
        </w:rPr>
        <w:t xml:space="preserve"> </w:t>
      </w:r>
      <w:r w:rsidRPr="00F962F7">
        <w:rPr>
          <w:rFonts w:ascii="Arial" w:hAnsi="Arial" w:cs="Arial"/>
          <w:lang w:val="fr-FR"/>
        </w:rPr>
        <w:t xml:space="preserve">à : </w:t>
      </w:r>
      <w:hyperlink r:id="rId13" w:history="1">
        <w:r w:rsidRPr="00595C2D">
          <w:rPr>
            <w:rStyle w:val="Lienhypertexte"/>
            <w:rFonts w:ascii="Arial" w:hAnsi="Arial" w:cs="Arial"/>
            <w:lang w:val="fr-FR"/>
          </w:rPr>
          <w:t>musiques@csndg.org</w:t>
        </w:r>
      </w:hyperlink>
      <w:r>
        <w:rPr>
          <w:rFonts w:ascii="Arial" w:hAnsi="Arial" w:cs="Arial"/>
          <w:color w:val="0000FF"/>
          <w:lang w:val="fr-FR"/>
        </w:rPr>
        <w:t xml:space="preserve"> </w:t>
      </w:r>
    </w:p>
    <w:p w14:paraId="0E134FEC" w14:textId="6806F378" w:rsidR="002F1E36" w:rsidRDefault="002F1E36" w:rsidP="002F1E36">
      <w:pPr>
        <w:pStyle w:val="Standard"/>
        <w:ind w:left="284"/>
        <w:jc w:val="both"/>
        <w:rPr>
          <w:rFonts w:ascii="Arial" w:hAnsi="Arial" w:cs="Arial"/>
          <w:lang w:val="fr-FR"/>
        </w:rPr>
      </w:pPr>
      <w:r w:rsidRPr="006C19B8">
        <w:rPr>
          <w:rFonts w:ascii="Arial" w:hAnsi="Arial" w:cs="Arial"/>
          <w:lang w:val="fr-FR"/>
        </w:rPr>
        <w:t xml:space="preserve">Pour la </w:t>
      </w:r>
      <w:r>
        <w:rPr>
          <w:rFonts w:ascii="Arial" w:hAnsi="Arial" w:cs="Arial"/>
          <w:lang w:val="fr-FR"/>
        </w:rPr>
        <w:t>nomenclature</w:t>
      </w:r>
      <w:r w:rsidRPr="006C19B8">
        <w:rPr>
          <w:rFonts w:ascii="Arial" w:hAnsi="Arial" w:cs="Arial"/>
          <w:lang w:val="fr-FR"/>
        </w:rPr>
        <w:t>, se référer au Règlement Intérieur ainsi qu’</w:t>
      </w:r>
      <w:r>
        <w:rPr>
          <w:rFonts w:ascii="Arial" w:hAnsi="Arial" w:cs="Arial"/>
          <w:lang w:val="fr-FR"/>
        </w:rPr>
        <w:t xml:space="preserve">à la communication </w:t>
      </w:r>
      <w:r w:rsidRPr="005E1029">
        <w:rPr>
          <w:rFonts w:ascii="Arial" w:hAnsi="Arial" w:cs="Arial"/>
          <w:b/>
          <w:bCs/>
          <w:lang w:val="fr-FR"/>
        </w:rPr>
        <w:t>3</w:t>
      </w:r>
      <w:r w:rsidR="009939D8">
        <w:rPr>
          <w:rFonts w:ascii="Arial" w:hAnsi="Arial" w:cs="Arial"/>
          <w:b/>
          <w:bCs/>
          <w:lang w:val="fr-FR"/>
        </w:rPr>
        <w:t>86</w:t>
      </w:r>
      <w:r w:rsidRPr="006C19B8">
        <w:rPr>
          <w:rFonts w:ascii="Arial" w:hAnsi="Arial" w:cs="Arial"/>
          <w:lang w:val="fr-FR"/>
        </w:rPr>
        <w:t>.</w:t>
      </w:r>
    </w:p>
    <w:p w14:paraId="15EDD73F" w14:textId="77777777" w:rsidR="002F1E36" w:rsidRDefault="002F1E36" w:rsidP="002F1E36">
      <w:pPr>
        <w:pStyle w:val="Standard"/>
        <w:ind w:left="284"/>
        <w:jc w:val="both"/>
        <w:rPr>
          <w:rFonts w:ascii="Arial" w:hAnsi="Arial" w:cs="Arial"/>
          <w:lang w:val="fr-FR"/>
        </w:rPr>
      </w:pPr>
    </w:p>
    <w:p w14:paraId="1EF2184F" w14:textId="4FB4F081" w:rsidR="00844B8D" w:rsidRDefault="002F1E36" w:rsidP="002F1E36">
      <w:pPr>
        <w:pStyle w:val="Textbody"/>
        <w:ind w:left="284" w:right="108"/>
        <w:jc w:val="both"/>
        <w:rPr>
          <w:rFonts w:cs="Arial"/>
          <w:lang w:val="fr-FR"/>
        </w:rPr>
      </w:pPr>
      <w:r w:rsidRPr="006C19B8">
        <w:rPr>
          <w:rFonts w:cs="Arial"/>
          <w:lang w:val="fr-FR"/>
        </w:rPr>
        <w:t>Si les informations concernant la musique sont incomplètes et si les clés USB de secours ne sont pas fournis, l’accréditation ne sera pas donnée.</w:t>
      </w:r>
    </w:p>
    <w:p w14:paraId="78098442" w14:textId="77777777" w:rsidR="002F1E36" w:rsidRPr="002F1E36" w:rsidRDefault="002F1E36" w:rsidP="002F1E36">
      <w:pPr>
        <w:pStyle w:val="Textbody"/>
        <w:ind w:left="284" w:right="108"/>
        <w:jc w:val="both"/>
        <w:rPr>
          <w:rFonts w:cs="Arial"/>
          <w:lang w:val="fr-FR"/>
        </w:rPr>
      </w:pPr>
    </w:p>
    <w:p w14:paraId="30EE2D0C" w14:textId="77777777" w:rsidR="00C563C8" w:rsidRPr="003B76E6" w:rsidRDefault="00C563C8" w:rsidP="009A6F1A">
      <w:pPr>
        <w:pStyle w:val="FormatlibreA"/>
        <w:rPr>
          <w:rFonts w:ascii="Arial" w:hAnsi="Arial" w:cs="Arial"/>
          <w:b/>
          <w:sz w:val="22"/>
          <w:szCs w:val="22"/>
        </w:rPr>
      </w:pPr>
    </w:p>
    <w:p w14:paraId="16E30A03" w14:textId="251CEA96" w:rsidR="0057014A" w:rsidRPr="00493630" w:rsidRDefault="00211EFC" w:rsidP="0057014A">
      <w:pPr>
        <w:pStyle w:val="FormatlibreA"/>
        <w:numPr>
          <w:ilvl w:val="0"/>
          <w:numId w:val="14"/>
        </w:numPr>
        <w:rPr>
          <w:rFonts w:ascii="Arial" w:hAnsi="Arial" w:cs="Arial"/>
          <w:b/>
          <w:sz w:val="12"/>
          <w:szCs w:val="12"/>
        </w:rPr>
      </w:pPr>
      <w:r w:rsidRPr="003B76E6">
        <w:rPr>
          <w:rFonts w:ascii="Arial" w:hAnsi="Arial" w:cs="Arial"/>
          <w:b/>
          <w:sz w:val="22"/>
          <w:szCs w:val="22"/>
        </w:rPr>
        <w:t>ACCREDITATION</w:t>
      </w:r>
    </w:p>
    <w:p w14:paraId="49555378" w14:textId="77777777" w:rsidR="00493630" w:rsidRPr="0057014A" w:rsidRDefault="00493630" w:rsidP="00493630">
      <w:pPr>
        <w:pStyle w:val="FormatlibreA"/>
        <w:rPr>
          <w:rFonts w:ascii="Arial" w:hAnsi="Arial" w:cs="Arial"/>
          <w:b/>
          <w:sz w:val="12"/>
          <w:szCs w:val="12"/>
        </w:rPr>
      </w:pPr>
    </w:p>
    <w:p w14:paraId="1B5859AF" w14:textId="77777777" w:rsidR="0057014A" w:rsidRPr="003B76E6" w:rsidRDefault="0057014A" w:rsidP="0057014A">
      <w:pPr>
        <w:pStyle w:val="FormatlibreA"/>
        <w:jc w:val="both"/>
        <w:rPr>
          <w:rFonts w:ascii="Arial" w:hAnsi="Arial" w:cs="Arial"/>
          <w:sz w:val="22"/>
          <w:szCs w:val="22"/>
        </w:rPr>
      </w:pPr>
      <w:r w:rsidRPr="003B76E6">
        <w:rPr>
          <w:rFonts w:cs="Arial"/>
          <w:sz w:val="22"/>
          <w:szCs w:val="22"/>
        </w:rPr>
        <w:t xml:space="preserve">Les </w:t>
      </w:r>
      <w:r w:rsidRPr="003B76E6">
        <w:rPr>
          <w:sz w:val="22"/>
          <w:szCs w:val="22"/>
        </w:rPr>
        <w:t>compétiteurs doivent être accrédités au minimum une heure avant le passage de leur</w:t>
      </w:r>
      <w:r w:rsidRPr="003B76E6">
        <w:rPr>
          <w:spacing w:val="47"/>
          <w:sz w:val="22"/>
          <w:szCs w:val="22"/>
        </w:rPr>
        <w:t xml:space="preserve"> </w:t>
      </w:r>
      <w:r w:rsidRPr="003B76E6">
        <w:rPr>
          <w:sz w:val="22"/>
          <w:szCs w:val="22"/>
        </w:rPr>
        <w:t>première danse</w:t>
      </w:r>
    </w:p>
    <w:p w14:paraId="277547AC" w14:textId="77777777" w:rsidR="0057014A" w:rsidRPr="003B76E6" w:rsidRDefault="0057014A" w:rsidP="0057014A">
      <w:pPr>
        <w:pStyle w:val="FormatlibreA"/>
        <w:tabs>
          <w:tab w:val="left" w:pos="505"/>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12"/>
          <w:szCs w:val="12"/>
        </w:rPr>
      </w:pPr>
    </w:p>
    <w:p w14:paraId="594B54B2" w14:textId="77777777" w:rsidR="0057014A" w:rsidRPr="003B76E6" w:rsidRDefault="0057014A" w:rsidP="0057014A">
      <w:pPr>
        <w:pStyle w:val="FormatlibreA"/>
        <w:jc w:val="both"/>
        <w:rPr>
          <w:rFonts w:ascii="Arial" w:hAnsi="Arial" w:cs="Arial"/>
          <w:sz w:val="22"/>
          <w:szCs w:val="22"/>
        </w:rPr>
      </w:pPr>
      <w:r w:rsidRPr="003B76E6">
        <w:rPr>
          <w:rFonts w:ascii="Arial" w:hAnsi="Arial" w:cs="Arial"/>
          <w:sz w:val="22"/>
          <w:szCs w:val="22"/>
        </w:rPr>
        <w:t>L’accréditation pour les Compétiteurs peut être effectuée par un dirigeant de leur Club ou à défaut leur entraîneur. Elle ne peut être fournie qu’en échange des:</w:t>
      </w:r>
    </w:p>
    <w:p w14:paraId="39FD07E2" w14:textId="77777777" w:rsidR="0057014A" w:rsidRPr="00844B8D" w:rsidRDefault="0057014A" w:rsidP="0057014A">
      <w:pPr>
        <w:widowControl w:val="0"/>
        <w:numPr>
          <w:ilvl w:val="0"/>
          <w:numId w:val="19"/>
        </w:numPr>
        <w:tabs>
          <w:tab w:val="left" w:pos="853"/>
        </w:tabs>
        <w:suppressAutoHyphens w:val="0"/>
        <w:spacing w:line="274" w:lineRule="exact"/>
        <w:ind w:right="2020" w:hanging="139"/>
        <w:rPr>
          <w:rFonts w:ascii="Arial" w:eastAsia="Arial" w:hAnsi="Arial" w:cs="Arial"/>
          <w:sz w:val="22"/>
          <w:szCs w:val="22"/>
          <w:lang w:val="fr-FR"/>
        </w:rPr>
      </w:pPr>
      <w:r w:rsidRPr="00156E50">
        <w:rPr>
          <w:rFonts w:ascii="Arial" w:hAnsi="Arial" w:cs="Arial"/>
          <w:sz w:val="22"/>
          <w:szCs w:val="22"/>
          <w:lang w:val="fr-FR"/>
        </w:rPr>
        <w:t xml:space="preserve">2 clés USB de secours pour chaque club </w:t>
      </w:r>
    </w:p>
    <w:p w14:paraId="3B242D10" w14:textId="77777777" w:rsidR="0057014A" w:rsidRPr="00B643D3" w:rsidRDefault="0057014A" w:rsidP="0057014A">
      <w:pPr>
        <w:pStyle w:val="Sansinterligne"/>
        <w:rPr>
          <w:rFonts w:ascii="Arial" w:eastAsia="Arial" w:hAnsi="Arial" w:cs="Arial"/>
          <w:sz w:val="22"/>
          <w:szCs w:val="22"/>
          <w:lang w:val="fr-FR"/>
        </w:rPr>
      </w:pPr>
      <w:r>
        <w:rPr>
          <w:lang w:val="fr-FR"/>
        </w:rPr>
        <w:t xml:space="preserve">             </w:t>
      </w:r>
      <w:r w:rsidRPr="00B643D3">
        <w:rPr>
          <w:rFonts w:ascii="Arial" w:hAnsi="Arial" w:cs="Arial"/>
          <w:sz w:val="22"/>
          <w:szCs w:val="22"/>
          <w:lang w:val="fr-FR"/>
        </w:rPr>
        <w:t>(1 pour Danses Imposées et 1 pour les Danses Libres et d’Interprétation)</w:t>
      </w:r>
    </w:p>
    <w:p w14:paraId="75E18EFC" w14:textId="77777777" w:rsidR="0057014A" w:rsidRPr="003B76E6" w:rsidRDefault="0057014A" w:rsidP="0057014A">
      <w:pPr>
        <w:widowControl w:val="0"/>
        <w:numPr>
          <w:ilvl w:val="0"/>
          <w:numId w:val="19"/>
        </w:numPr>
        <w:tabs>
          <w:tab w:val="left" w:pos="853"/>
        </w:tabs>
        <w:suppressAutoHyphens w:val="0"/>
        <w:spacing w:line="273" w:lineRule="exact"/>
        <w:ind w:right="101" w:hanging="139"/>
        <w:rPr>
          <w:rFonts w:ascii="Arial" w:eastAsia="Arial" w:hAnsi="Arial" w:cs="Arial"/>
          <w:sz w:val="22"/>
          <w:szCs w:val="22"/>
          <w:lang w:val="fr-FR"/>
        </w:rPr>
      </w:pPr>
      <w:r w:rsidRPr="003B76E6">
        <w:rPr>
          <w:rFonts w:ascii="Arial" w:eastAsia="Arial" w:hAnsi="Arial" w:cs="Arial"/>
          <w:sz w:val="22"/>
          <w:szCs w:val="22"/>
          <w:lang w:val="fr-FR"/>
        </w:rPr>
        <w:t>Feuille de contenu de programme si changement d’ordre dans les éléments.</w:t>
      </w:r>
    </w:p>
    <w:p w14:paraId="26BF8EAD" w14:textId="20AEB6F6" w:rsidR="0057014A" w:rsidRDefault="0057014A" w:rsidP="0057014A">
      <w:pPr>
        <w:pStyle w:val="FormatlibreA"/>
        <w:ind w:left="720"/>
        <w:rPr>
          <w:rFonts w:ascii="Arial" w:hAnsi="Arial" w:cs="Arial"/>
          <w:bCs/>
          <w:sz w:val="22"/>
          <w:szCs w:val="22"/>
        </w:rPr>
      </w:pPr>
      <w:r w:rsidRPr="003B76E6">
        <w:rPr>
          <w:rFonts w:ascii="Arial" w:hAnsi="Arial"/>
          <w:sz w:val="22"/>
          <w:szCs w:val="22"/>
        </w:rPr>
        <w:t>Tout document demandé par le Responsable de zone inter-régional</w:t>
      </w:r>
      <w:r>
        <w:rPr>
          <w:rFonts w:ascii="Arial" w:hAnsi="Arial" w:cs="Arial"/>
          <w:bCs/>
          <w:sz w:val="22"/>
          <w:szCs w:val="22"/>
        </w:rPr>
        <w:t>e.</w:t>
      </w:r>
    </w:p>
    <w:p w14:paraId="5E3DBDA1" w14:textId="77777777" w:rsidR="004E402C" w:rsidRDefault="004E402C" w:rsidP="0057014A">
      <w:pPr>
        <w:pStyle w:val="FormatlibreA"/>
        <w:ind w:left="720"/>
        <w:rPr>
          <w:rFonts w:ascii="Arial" w:hAnsi="Arial" w:cs="Arial"/>
          <w:bCs/>
          <w:sz w:val="22"/>
          <w:szCs w:val="22"/>
        </w:rPr>
      </w:pPr>
    </w:p>
    <w:p w14:paraId="0E0D9801" w14:textId="77777777" w:rsidR="004E402C" w:rsidRPr="0057014A" w:rsidRDefault="004E402C" w:rsidP="0057014A">
      <w:pPr>
        <w:pStyle w:val="FormatlibreA"/>
        <w:ind w:left="720"/>
        <w:rPr>
          <w:rFonts w:ascii="Arial" w:hAnsi="Arial" w:cs="Arial"/>
          <w:bCs/>
          <w:sz w:val="22"/>
          <w:szCs w:val="22"/>
        </w:rPr>
      </w:pPr>
    </w:p>
    <w:p w14:paraId="22B16CCF" w14:textId="7CD873E5" w:rsidR="0057014A" w:rsidRPr="0057014A" w:rsidRDefault="0057014A" w:rsidP="0057014A">
      <w:pPr>
        <w:pStyle w:val="FormatlibreA"/>
        <w:numPr>
          <w:ilvl w:val="0"/>
          <w:numId w:val="14"/>
        </w:numPr>
        <w:rPr>
          <w:rFonts w:ascii="Arial" w:hAnsi="Arial" w:cs="Arial"/>
          <w:b/>
          <w:bCs/>
          <w:sz w:val="22"/>
          <w:szCs w:val="22"/>
        </w:rPr>
      </w:pPr>
      <w:r w:rsidRPr="0057014A">
        <w:rPr>
          <w:rFonts w:ascii="Arial" w:hAnsi="Arial" w:cs="Arial"/>
          <w:b/>
          <w:bCs/>
          <w:sz w:val="22"/>
          <w:szCs w:val="22"/>
        </w:rPr>
        <w:t>LIVRET D’ACCUEIL et AFFICHAGE DANS LA PATINOIRE</w:t>
      </w:r>
    </w:p>
    <w:p w14:paraId="0BA810C7" w14:textId="77777777" w:rsidR="0057014A" w:rsidRPr="001A1343" w:rsidRDefault="0057014A" w:rsidP="0057014A">
      <w:pPr>
        <w:spacing w:before="10"/>
        <w:rPr>
          <w:rFonts w:ascii="Arial" w:eastAsia="Arial" w:hAnsi="Arial" w:cs="Arial"/>
          <w:b/>
          <w:bCs/>
          <w:sz w:val="21"/>
          <w:szCs w:val="21"/>
          <w:lang w:val="fr-FR"/>
        </w:rPr>
      </w:pPr>
    </w:p>
    <w:p w14:paraId="49985206" w14:textId="77777777" w:rsidR="0057014A" w:rsidRPr="0057014A" w:rsidRDefault="0057014A" w:rsidP="0057014A">
      <w:pPr>
        <w:pStyle w:val="Corpsdetexte"/>
        <w:ind w:right="106"/>
        <w:jc w:val="both"/>
        <w:rPr>
          <w:rFonts w:ascii="Arial" w:hAnsi="Arial" w:cs="Arial"/>
          <w:sz w:val="22"/>
          <w:szCs w:val="22"/>
          <w:lang w:val="fr-FR"/>
        </w:rPr>
      </w:pPr>
      <w:r w:rsidRPr="0057014A">
        <w:rPr>
          <w:rFonts w:ascii="Arial" w:hAnsi="Arial" w:cs="Arial"/>
          <w:sz w:val="22"/>
          <w:szCs w:val="22"/>
          <w:lang w:val="fr-FR"/>
        </w:rPr>
        <w:t xml:space="preserve">Afin de contribuer à la sobriété écologique (et énergétique), </w:t>
      </w:r>
    </w:p>
    <w:p w14:paraId="738F7EB4" w14:textId="77777777" w:rsidR="0057014A" w:rsidRPr="0057014A" w:rsidRDefault="0057014A" w:rsidP="0057014A">
      <w:pPr>
        <w:pStyle w:val="Corpsdetexte"/>
        <w:widowControl w:val="0"/>
        <w:numPr>
          <w:ilvl w:val="0"/>
          <w:numId w:val="19"/>
        </w:numPr>
        <w:suppressAutoHyphens w:val="0"/>
        <w:spacing w:after="0"/>
        <w:ind w:right="106"/>
        <w:jc w:val="both"/>
        <w:rPr>
          <w:rFonts w:ascii="Arial" w:hAnsi="Arial" w:cs="Arial"/>
          <w:sz w:val="22"/>
          <w:szCs w:val="22"/>
          <w:lang w:val="fr-FR"/>
        </w:rPr>
      </w:pPr>
      <w:r w:rsidRPr="0057014A">
        <w:rPr>
          <w:rFonts w:ascii="Arial" w:hAnsi="Arial" w:cs="Arial"/>
          <w:sz w:val="22"/>
          <w:szCs w:val="22"/>
          <w:lang w:val="fr-FR"/>
        </w:rPr>
        <w:t xml:space="preserve">le livret d’accueil sera publié en PDF et disponible sur </w:t>
      </w:r>
      <w:hyperlink r:id="rId14" w:history="1">
        <w:r w:rsidRPr="0057014A">
          <w:rPr>
            <w:rStyle w:val="Lienhypertexte"/>
            <w:rFonts w:ascii="Arial" w:eastAsia="ヒラギノ角ゴ Pro W3" w:hAnsi="Arial" w:cs="Arial"/>
            <w:u w:val="none"/>
            <w:lang w:val="fr-FR"/>
          </w:rPr>
          <w:t>www.csndg.org</w:t>
        </w:r>
      </w:hyperlink>
      <w:r w:rsidRPr="0057014A">
        <w:rPr>
          <w:rFonts w:ascii="Arial" w:hAnsi="Arial" w:cs="Arial"/>
          <w:sz w:val="22"/>
          <w:szCs w:val="22"/>
          <w:lang w:val="fr-FR"/>
        </w:rPr>
        <w:t xml:space="preserve"> .</w:t>
      </w:r>
    </w:p>
    <w:p w14:paraId="62FCA704" w14:textId="603B4423" w:rsidR="0057014A" w:rsidRPr="0057014A" w:rsidRDefault="0057014A" w:rsidP="0057014A">
      <w:pPr>
        <w:pStyle w:val="Corpsdetexte"/>
        <w:widowControl w:val="0"/>
        <w:numPr>
          <w:ilvl w:val="0"/>
          <w:numId w:val="19"/>
        </w:numPr>
        <w:suppressAutoHyphens w:val="0"/>
        <w:spacing w:after="0"/>
        <w:ind w:right="106"/>
        <w:jc w:val="both"/>
        <w:rPr>
          <w:rFonts w:ascii="Arial" w:hAnsi="Arial" w:cs="Arial"/>
          <w:sz w:val="22"/>
          <w:szCs w:val="22"/>
          <w:lang w:val="fr-FR"/>
        </w:rPr>
      </w:pPr>
      <w:r w:rsidRPr="0057014A">
        <w:rPr>
          <w:rFonts w:ascii="Arial" w:hAnsi="Arial" w:cs="Arial"/>
          <w:sz w:val="22"/>
          <w:szCs w:val="22"/>
          <w:lang w:val="fr-FR"/>
        </w:rPr>
        <w:t xml:space="preserve">Si les résultats peuvent être mis en ligne au fur et à mesure de la compétition, l’affichage dans la patinoire comportera uniquement les horaires, les ordres de passage ainsi que les feuilles de résultats signées du juge arbitre. Les détails des résultats seront alors disponibles dès la fin de la catégorie sur </w:t>
      </w:r>
      <w:hyperlink r:id="rId15" w:history="1">
        <w:r w:rsidRPr="0057014A">
          <w:rPr>
            <w:rStyle w:val="Lienhypertexte"/>
            <w:rFonts w:ascii="Arial" w:eastAsia="ヒラギノ角ゴ Pro W3" w:hAnsi="Arial" w:cs="Arial"/>
            <w:u w:val="none"/>
            <w:lang w:val="fr-FR"/>
          </w:rPr>
          <w:t>www.csndg.org</w:t>
        </w:r>
      </w:hyperlink>
    </w:p>
    <w:p w14:paraId="71D7F803" w14:textId="77777777" w:rsidR="003B76E6" w:rsidRDefault="003B76E6" w:rsidP="0057014A">
      <w:pPr>
        <w:widowControl w:val="0"/>
        <w:tabs>
          <w:tab w:val="left" w:pos="853"/>
        </w:tabs>
        <w:suppressAutoHyphens w:val="0"/>
        <w:spacing w:line="276" w:lineRule="exact"/>
        <w:ind w:right="2020"/>
        <w:rPr>
          <w:rFonts w:ascii="Arial" w:eastAsia="Arial" w:hAnsi="Arial" w:cs="Arial"/>
          <w:sz w:val="22"/>
          <w:szCs w:val="22"/>
          <w:lang w:val="fr-FR"/>
        </w:rPr>
      </w:pPr>
    </w:p>
    <w:p w14:paraId="5379052E" w14:textId="77777777" w:rsidR="004E402C" w:rsidRPr="003B76E6" w:rsidRDefault="004E402C" w:rsidP="0057014A">
      <w:pPr>
        <w:widowControl w:val="0"/>
        <w:tabs>
          <w:tab w:val="left" w:pos="853"/>
        </w:tabs>
        <w:suppressAutoHyphens w:val="0"/>
        <w:spacing w:line="276" w:lineRule="exact"/>
        <w:ind w:right="2020"/>
        <w:rPr>
          <w:rFonts w:ascii="Arial" w:eastAsia="Arial" w:hAnsi="Arial" w:cs="Arial"/>
          <w:sz w:val="22"/>
          <w:szCs w:val="22"/>
          <w:lang w:val="fr-FR"/>
        </w:rPr>
      </w:pPr>
    </w:p>
    <w:p w14:paraId="0552702C" w14:textId="77777777" w:rsidR="00211EFC" w:rsidRPr="003B76E6" w:rsidRDefault="00211EFC" w:rsidP="003B76E6">
      <w:pPr>
        <w:widowControl w:val="0"/>
        <w:numPr>
          <w:ilvl w:val="0"/>
          <w:numId w:val="14"/>
        </w:numPr>
        <w:tabs>
          <w:tab w:val="left" w:pos="853"/>
        </w:tabs>
        <w:suppressAutoHyphens w:val="0"/>
        <w:spacing w:line="276" w:lineRule="exact"/>
        <w:ind w:right="2020"/>
        <w:rPr>
          <w:rFonts w:ascii="Arial" w:eastAsia="Arial" w:hAnsi="Arial" w:cs="Arial"/>
          <w:sz w:val="22"/>
          <w:szCs w:val="22"/>
          <w:lang w:val="fr-FR"/>
        </w:rPr>
      </w:pPr>
      <w:r w:rsidRPr="003B76E6">
        <w:rPr>
          <w:rFonts w:ascii="Arial" w:hAnsi="Arial" w:cs="Arial"/>
          <w:b/>
          <w:sz w:val="22"/>
          <w:szCs w:val="22"/>
          <w:lang w:val="fr-FR"/>
        </w:rPr>
        <w:t>TIRAGE AU SORT - ORDRE DE PASSAGE</w:t>
      </w:r>
    </w:p>
    <w:p w14:paraId="46A5FCCF"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eastAsia="Arial" w:hAnsi="Arial" w:cs="Arial"/>
          <w:sz w:val="22"/>
          <w:szCs w:val="22"/>
        </w:rPr>
        <w:t xml:space="preserve"> </w:t>
      </w:r>
    </w:p>
    <w:p w14:paraId="68E06D36"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 xml:space="preserve">Les ordres de passage seront déterminés par tirage au sort selon la méthode électronique définie par la Règle </w:t>
      </w:r>
      <w:r w:rsidR="002D0BCE" w:rsidRPr="003B76E6">
        <w:rPr>
          <w:rFonts w:ascii="Arial" w:hAnsi="Arial" w:cs="Arial"/>
          <w:sz w:val="22"/>
          <w:szCs w:val="22"/>
        </w:rPr>
        <w:t>en vigueur</w:t>
      </w:r>
      <w:r w:rsidRPr="003B76E6">
        <w:rPr>
          <w:rFonts w:ascii="Arial" w:hAnsi="Arial" w:cs="Arial"/>
          <w:sz w:val="22"/>
          <w:szCs w:val="22"/>
        </w:rPr>
        <w:t xml:space="preserve">. L’ordre de passage de la Danse Imposée sera publié sur </w:t>
      </w:r>
      <w:hyperlink r:id="rId16" w:history="1">
        <w:r w:rsidRPr="003B76E6">
          <w:rPr>
            <w:rStyle w:val="Lienhypertexte"/>
            <w:rFonts w:ascii="Arial" w:hAnsi="Arial"/>
            <w:u w:val="none"/>
          </w:rPr>
          <w:t>www.csndg.org</w:t>
        </w:r>
      </w:hyperlink>
      <w:r w:rsidRPr="003B76E6">
        <w:rPr>
          <w:rFonts w:ascii="Arial" w:hAnsi="Arial" w:cs="Arial"/>
          <w:sz w:val="22"/>
          <w:szCs w:val="22"/>
        </w:rPr>
        <w:t xml:space="preserve"> une semaine avant la date de la Compétition.</w:t>
      </w:r>
    </w:p>
    <w:p w14:paraId="04CA8C8F"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1F269E10" w14:textId="77777777" w:rsidR="00944B64" w:rsidRPr="003B76E6" w:rsidRDefault="00944B64">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697EF88D" w14:textId="77777777" w:rsidR="00211EFC" w:rsidRPr="003B76E6" w:rsidRDefault="00211EFC" w:rsidP="0028582F">
      <w:pPr>
        <w:pStyle w:val="FormatlibreA"/>
        <w:numPr>
          <w:ilvl w:val="0"/>
          <w:numId w:val="14"/>
        </w:numPr>
        <w:rPr>
          <w:rFonts w:ascii="Arial" w:eastAsia="Arial" w:hAnsi="Arial" w:cs="Arial"/>
          <w:b/>
          <w:sz w:val="22"/>
          <w:szCs w:val="22"/>
        </w:rPr>
      </w:pPr>
      <w:r w:rsidRPr="003B76E6">
        <w:rPr>
          <w:rFonts w:ascii="Arial" w:hAnsi="Arial" w:cs="Arial"/>
          <w:b/>
          <w:sz w:val="22"/>
          <w:szCs w:val="22"/>
        </w:rPr>
        <w:t xml:space="preserve">RESULTATS </w:t>
      </w:r>
    </w:p>
    <w:p w14:paraId="471238AD"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eastAsia="Arial" w:hAnsi="Arial" w:cs="Arial"/>
          <w:b/>
          <w:sz w:val="22"/>
          <w:szCs w:val="22"/>
        </w:rPr>
        <w:t xml:space="preserve"> </w:t>
      </w:r>
    </w:p>
    <w:p w14:paraId="21151D91"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 xml:space="preserve">Le ISU </w:t>
      </w:r>
      <w:proofErr w:type="spellStart"/>
      <w:r w:rsidRPr="003B76E6">
        <w:rPr>
          <w:rFonts w:ascii="Arial" w:hAnsi="Arial" w:cs="Arial"/>
          <w:sz w:val="22"/>
          <w:szCs w:val="22"/>
        </w:rPr>
        <w:t>Judging</w:t>
      </w:r>
      <w:proofErr w:type="spellEnd"/>
      <w:r w:rsidRPr="003B76E6">
        <w:rPr>
          <w:rFonts w:ascii="Arial" w:hAnsi="Arial" w:cs="Arial"/>
          <w:sz w:val="22"/>
          <w:szCs w:val="22"/>
        </w:rPr>
        <w:t xml:space="preserve"> System décrit dans la Règle ISU 353 (Détermination et publication des résultats) (Règles </w:t>
      </w:r>
      <w:proofErr w:type="spellStart"/>
      <w:r w:rsidR="002D0BCE" w:rsidRPr="003B76E6">
        <w:rPr>
          <w:rFonts w:ascii="Arial" w:hAnsi="Arial" w:cs="Arial"/>
          <w:sz w:val="22"/>
          <w:szCs w:val="22"/>
        </w:rPr>
        <w:t>csndg</w:t>
      </w:r>
      <w:proofErr w:type="spellEnd"/>
      <w:r w:rsidR="002D0BCE" w:rsidRPr="003B76E6">
        <w:rPr>
          <w:rFonts w:ascii="Arial" w:hAnsi="Arial" w:cs="Arial"/>
          <w:sz w:val="22"/>
          <w:szCs w:val="22"/>
        </w:rPr>
        <w:t xml:space="preserve"> </w:t>
      </w:r>
      <w:r w:rsidR="00A66390" w:rsidRPr="003B76E6">
        <w:rPr>
          <w:rFonts w:ascii="Arial" w:hAnsi="Arial" w:cs="Arial"/>
          <w:sz w:val="22"/>
          <w:szCs w:val="22"/>
        </w:rPr>
        <w:t>correspondante</w:t>
      </w:r>
      <w:r w:rsidRPr="003B76E6">
        <w:rPr>
          <w:rFonts w:ascii="Arial" w:hAnsi="Arial" w:cs="Arial"/>
          <w:sz w:val="22"/>
          <w:szCs w:val="22"/>
        </w:rPr>
        <w:t>) sera utilisé.</w:t>
      </w:r>
    </w:p>
    <w:p w14:paraId="421BF98D"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464160B4" w14:textId="2191FA33"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r w:rsidRPr="003B76E6">
        <w:rPr>
          <w:rFonts w:ascii="Arial" w:hAnsi="Arial" w:cs="Arial"/>
          <w:sz w:val="22"/>
          <w:szCs w:val="22"/>
        </w:rPr>
        <w:t xml:space="preserve">Le résultat par Club sera déterminé selon la Règle </w:t>
      </w:r>
      <w:r w:rsidR="002D0BCE" w:rsidRPr="003B76E6">
        <w:rPr>
          <w:rFonts w:ascii="Arial" w:hAnsi="Arial" w:cs="Arial"/>
          <w:sz w:val="22"/>
          <w:szCs w:val="22"/>
        </w:rPr>
        <w:t>en vigueur</w:t>
      </w:r>
      <w:r w:rsidRPr="003B76E6">
        <w:rPr>
          <w:rFonts w:ascii="Arial" w:hAnsi="Arial" w:cs="Arial"/>
          <w:sz w:val="22"/>
          <w:szCs w:val="22"/>
        </w:rPr>
        <w:t>.</w:t>
      </w:r>
    </w:p>
    <w:p w14:paraId="5527A1FF"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3181C0AE" w14:textId="77777777" w:rsidR="005E1029" w:rsidRDefault="005E102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0A7B0671" w14:textId="77777777" w:rsidR="00944B64" w:rsidRPr="003B76E6" w:rsidRDefault="00944B64">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6C7E8DD9" w14:textId="77777777" w:rsidR="00211EFC" w:rsidRPr="003B76E6" w:rsidRDefault="00211EFC" w:rsidP="0028582F">
      <w:pPr>
        <w:pStyle w:val="FormatlibreA"/>
        <w:numPr>
          <w:ilvl w:val="0"/>
          <w:numId w:val="14"/>
        </w:numPr>
        <w:rPr>
          <w:rFonts w:ascii="Arial" w:eastAsia="Arial" w:hAnsi="Arial" w:cs="Arial"/>
          <w:b/>
          <w:sz w:val="22"/>
          <w:szCs w:val="22"/>
        </w:rPr>
      </w:pPr>
      <w:r w:rsidRPr="003B76E6">
        <w:rPr>
          <w:rFonts w:ascii="Arial" w:hAnsi="Arial" w:cs="Arial"/>
          <w:b/>
          <w:sz w:val="22"/>
          <w:szCs w:val="22"/>
        </w:rPr>
        <w:t>CEREMONIE DES RECOMPENSES</w:t>
      </w:r>
    </w:p>
    <w:p w14:paraId="4E14B258"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eastAsia="Arial" w:hAnsi="Arial" w:cs="Arial"/>
          <w:b/>
          <w:sz w:val="22"/>
          <w:szCs w:val="22"/>
        </w:rPr>
        <w:t xml:space="preserve"> </w:t>
      </w:r>
    </w:p>
    <w:p w14:paraId="0B0AC532"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FF0000"/>
          <w:sz w:val="22"/>
          <w:szCs w:val="22"/>
        </w:rPr>
      </w:pPr>
      <w:r w:rsidRPr="003B76E6">
        <w:rPr>
          <w:rFonts w:ascii="Arial" w:hAnsi="Arial" w:cs="Arial"/>
          <w:sz w:val="22"/>
          <w:szCs w:val="22"/>
        </w:rPr>
        <w:t>Tous les Compétiteurs seront annoncés et récompensés</w:t>
      </w:r>
      <w:r w:rsidRPr="003B76E6">
        <w:rPr>
          <w:rFonts w:ascii="Arial" w:hAnsi="Arial" w:cs="Arial"/>
          <w:color w:val="FF0000"/>
          <w:sz w:val="22"/>
          <w:szCs w:val="22"/>
        </w:rPr>
        <w:t xml:space="preserve">. </w:t>
      </w:r>
    </w:p>
    <w:p w14:paraId="371AD1D5" w14:textId="77777777" w:rsidR="005E1029" w:rsidRPr="003B76E6" w:rsidRDefault="005E102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FF0000"/>
          <w:sz w:val="22"/>
          <w:szCs w:val="22"/>
        </w:rPr>
      </w:pPr>
    </w:p>
    <w:p w14:paraId="373BBFDE" w14:textId="77777777"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FF0000"/>
          <w:sz w:val="22"/>
          <w:szCs w:val="22"/>
        </w:rPr>
      </w:pPr>
    </w:p>
    <w:p w14:paraId="25B37586" w14:textId="77777777" w:rsidR="009939D8" w:rsidRDefault="009939D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FF0000"/>
          <w:sz w:val="22"/>
          <w:szCs w:val="22"/>
        </w:rPr>
      </w:pPr>
    </w:p>
    <w:p w14:paraId="379CC210" w14:textId="77777777" w:rsidR="009939D8" w:rsidRPr="003B76E6" w:rsidRDefault="009939D8">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color w:val="FF0000"/>
          <w:sz w:val="22"/>
          <w:szCs w:val="22"/>
        </w:rPr>
      </w:pPr>
    </w:p>
    <w:p w14:paraId="0A3C840A" w14:textId="77777777" w:rsidR="00211EFC" w:rsidRPr="003B76E6" w:rsidRDefault="00211EFC" w:rsidP="00B46705">
      <w:pPr>
        <w:pStyle w:val="FormatlibreA"/>
        <w:numPr>
          <w:ilvl w:val="0"/>
          <w:numId w:val="14"/>
        </w:numPr>
        <w:rPr>
          <w:rFonts w:ascii="Arial" w:hAnsi="Arial" w:cs="Arial"/>
          <w:b/>
          <w:sz w:val="22"/>
          <w:szCs w:val="22"/>
        </w:rPr>
      </w:pPr>
      <w:r w:rsidRPr="003B76E6">
        <w:rPr>
          <w:rFonts w:ascii="Arial" w:hAnsi="Arial" w:cs="Arial"/>
          <w:b/>
          <w:sz w:val="22"/>
          <w:szCs w:val="22"/>
        </w:rPr>
        <w:lastRenderedPageBreak/>
        <w:t>PROTOCOLES</w:t>
      </w:r>
    </w:p>
    <w:p w14:paraId="4EA225AF"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54AF11EF" w14:textId="696FF3BD" w:rsidR="00B46705" w:rsidRDefault="00211EFC" w:rsidP="00493630">
      <w:pPr>
        <w:pStyle w:val="FormatlibreA"/>
        <w:tabs>
          <w:tab w:val="left" w:pos="568"/>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 xml:space="preserve">Selon la Règle </w:t>
      </w:r>
      <w:r w:rsidR="00A66390" w:rsidRPr="003B76E6">
        <w:rPr>
          <w:rFonts w:ascii="Arial" w:hAnsi="Arial" w:cs="Arial"/>
          <w:sz w:val="22"/>
          <w:szCs w:val="22"/>
        </w:rPr>
        <w:t>en vigueur,</w:t>
      </w:r>
      <w:r w:rsidRPr="003B76E6">
        <w:rPr>
          <w:rFonts w:ascii="Arial" w:hAnsi="Arial" w:cs="Arial"/>
          <w:sz w:val="22"/>
          <w:szCs w:val="22"/>
        </w:rPr>
        <w:t xml:space="preserve"> aucun protocole ne sera distribué. Les résultats seront transmis et consultables sur </w:t>
      </w:r>
      <w:hyperlink r:id="rId17" w:history="1">
        <w:r w:rsidRPr="003B76E6">
          <w:rPr>
            <w:rStyle w:val="Lienhypertexte"/>
            <w:rFonts w:ascii="Arial" w:hAnsi="Arial"/>
            <w:u w:val="none"/>
          </w:rPr>
          <w:t>www.csndg.org</w:t>
        </w:r>
      </w:hyperlink>
      <w:r w:rsidRPr="003B76E6">
        <w:rPr>
          <w:rFonts w:ascii="Arial" w:hAnsi="Arial" w:cs="Arial"/>
          <w:sz w:val="22"/>
          <w:szCs w:val="22"/>
        </w:rPr>
        <w:t xml:space="preserve">. </w:t>
      </w:r>
    </w:p>
    <w:p w14:paraId="56E20722" w14:textId="77777777" w:rsidR="009939D8" w:rsidRDefault="009939D8" w:rsidP="00493630">
      <w:pPr>
        <w:pStyle w:val="FormatlibreA"/>
        <w:tabs>
          <w:tab w:val="left" w:pos="568"/>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5608B7B5" w14:textId="77777777" w:rsidR="00493630" w:rsidRPr="003B76E6" w:rsidRDefault="00493630" w:rsidP="00493630">
      <w:pPr>
        <w:pStyle w:val="FormatlibreA"/>
        <w:tabs>
          <w:tab w:val="left" w:pos="568"/>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5B4FEB4B" w14:textId="77777777" w:rsidR="00211EFC" w:rsidRPr="003B76E6" w:rsidRDefault="00211EFC" w:rsidP="00B46705">
      <w:pPr>
        <w:pStyle w:val="FormatlibreA"/>
        <w:numPr>
          <w:ilvl w:val="0"/>
          <w:numId w:val="14"/>
        </w:numPr>
        <w:rPr>
          <w:rFonts w:ascii="Arial" w:hAnsi="Arial" w:cs="Arial"/>
          <w:sz w:val="22"/>
          <w:szCs w:val="22"/>
        </w:rPr>
      </w:pPr>
      <w:r w:rsidRPr="003B76E6">
        <w:rPr>
          <w:rFonts w:ascii="Arial" w:hAnsi="Arial" w:cs="Arial"/>
          <w:b/>
          <w:sz w:val="22"/>
          <w:szCs w:val="22"/>
        </w:rPr>
        <w:t>INFORMATIONS</w:t>
      </w:r>
    </w:p>
    <w:p w14:paraId="2402848C"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0FA3C2B5" w14:textId="72746DDC" w:rsidR="00211EFC"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sz w:val="22"/>
          <w:szCs w:val="22"/>
        </w:rPr>
      </w:pPr>
      <w:r w:rsidRPr="003B76E6">
        <w:rPr>
          <w:rFonts w:ascii="Arial" w:hAnsi="Arial" w:cs="Arial"/>
          <w:sz w:val="22"/>
          <w:szCs w:val="22"/>
        </w:rPr>
        <w:t>Pour plus d’informations, veuillez contacter</w:t>
      </w:r>
      <w:r w:rsidR="00DB0005">
        <w:rPr>
          <w:rFonts w:ascii="Arial" w:hAnsi="Arial" w:cs="Arial"/>
          <w:sz w:val="22"/>
          <w:szCs w:val="22"/>
        </w:rPr>
        <w:t xml:space="preserve"> </w:t>
      </w:r>
      <w:r w:rsidRPr="003B76E6">
        <w:rPr>
          <w:rFonts w:ascii="Arial" w:hAnsi="Arial" w:cs="Arial"/>
          <w:sz w:val="22"/>
          <w:szCs w:val="22"/>
        </w:rPr>
        <w:t xml:space="preserve">le </w:t>
      </w:r>
      <w:r w:rsidR="00BC5A23" w:rsidRPr="003B76E6">
        <w:rPr>
          <w:rFonts w:ascii="Arial" w:hAnsi="Arial" w:cs="Arial"/>
          <w:b/>
          <w:sz w:val="22"/>
          <w:szCs w:val="22"/>
        </w:rPr>
        <w:t xml:space="preserve">Responsable </w:t>
      </w:r>
      <w:r w:rsidRPr="003B76E6">
        <w:rPr>
          <w:rFonts w:ascii="Arial" w:hAnsi="Arial" w:cs="Arial"/>
          <w:b/>
          <w:sz w:val="22"/>
          <w:szCs w:val="22"/>
        </w:rPr>
        <w:t>de la Zone Interrégional</w:t>
      </w:r>
      <w:r w:rsidR="00DB0005">
        <w:rPr>
          <w:rFonts w:ascii="Arial" w:hAnsi="Arial" w:cs="Arial"/>
          <w:b/>
          <w:sz w:val="22"/>
          <w:szCs w:val="22"/>
        </w:rPr>
        <w:t>e</w:t>
      </w:r>
      <w:r w:rsidRPr="003B76E6">
        <w:rPr>
          <w:rFonts w:ascii="Arial" w:hAnsi="Arial" w:cs="Arial"/>
          <w:b/>
          <w:sz w:val="22"/>
          <w:szCs w:val="22"/>
        </w:rPr>
        <w:t xml:space="preserve"> </w:t>
      </w:r>
      <w:r w:rsidRPr="003B76E6">
        <w:rPr>
          <w:rFonts w:ascii="Arial" w:hAnsi="Arial" w:cs="Arial"/>
          <w:bCs/>
          <w:sz w:val="22"/>
          <w:szCs w:val="22"/>
        </w:rPr>
        <w:t>ou</w:t>
      </w:r>
      <w:r w:rsidRPr="003B76E6">
        <w:rPr>
          <w:rFonts w:ascii="Arial" w:hAnsi="Arial" w:cs="Arial"/>
          <w:b/>
          <w:sz w:val="22"/>
          <w:szCs w:val="22"/>
        </w:rPr>
        <w:t xml:space="preserve"> l'Organisateur </w:t>
      </w:r>
      <w:r w:rsidRPr="003B76E6">
        <w:rPr>
          <w:rFonts w:ascii="Arial" w:hAnsi="Arial" w:cs="Arial"/>
          <w:bCs/>
          <w:sz w:val="22"/>
          <w:szCs w:val="22"/>
        </w:rPr>
        <w:t>(voir coordonnées au paragraphe 1).</w:t>
      </w:r>
    </w:p>
    <w:p w14:paraId="1D8D700E" w14:textId="77777777" w:rsidR="005E1029" w:rsidRPr="003B76E6" w:rsidRDefault="005E1029">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1871570C"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2"/>
          <w:szCs w:val="22"/>
        </w:rPr>
      </w:pPr>
    </w:p>
    <w:p w14:paraId="4F25312A" w14:textId="77777777" w:rsidR="00211EFC" w:rsidRPr="003B76E6" w:rsidRDefault="00211EFC" w:rsidP="0028582F">
      <w:pPr>
        <w:pStyle w:val="FormatlibreA"/>
        <w:numPr>
          <w:ilvl w:val="0"/>
          <w:numId w:val="14"/>
        </w:numPr>
        <w:rPr>
          <w:rFonts w:ascii="Arial" w:hAnsi="Arial" w:cs="Arial"/>
          <w:sz w:val="22"/>
          <w:szCs w:val="22"/>
        </w:rPr>
      </w:pPr>
      <w:r w:rsidRPr="003B76E6">
        <w:rPr>
          <w:rFonts w:ascii="Arial" w:hAnsi="Arial" w:cs="Arial"/>
          <w:b/>
          <w:sz w:val="22"/>
          <w:szCs w:val="22"/>
        </w:rPr>
        <w:t>HORAIRES PREVISIONNELS</w:t>
      </w:r>
    </w:p>
    <w:p w14:paraId="60DBEEE0"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7067E050" w14:textId="7ECE5218" w:rsidR="00211EFC" w:rsidRPr="003B76E6" w:rsidRDefault="00D61FF0">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B76E6">
        <w:rPr>
          <w:rFonts w:ascii="Arial" w:hAnsi="Arial" w:cs="Arial"/>
          <w:sz w:val="22"/>
          <w:szCs w:val="22"/>
        </w:rPr>
        <w:t>Sauf décision du responsable de zone</w:t>
      </w:r>
      <w:r w:rsidR="004D6C64" w:rsidRPr="003B76E6">
        <w:rPr>
          <w:rFonts w:ascii="Arial" w:hAnsi="Arial" w:cs="Arial"/>
          <w:sz w:val="22"/>
          <w:szCs w:val="22"/>
        </w:rPr>
        <w:t xml:space="preserve"> inter-régionale</w:t>
      </w:r>
      <w:r w:rsidRPr="003B76E6">
        <w:rPr>
          <w:rFonts w:ascii="Arial" w:hAnsi="Arial" w:cs="Arial"/>
          <w:sz w:val="22"/>
          <w:szCs w:val="22"/>
        </w:rPr>
        <w:t xml:space="preserve">, </w:t>
      </w:r>
      <w:r w:rsidR="002F236B">
        <w:rPr>
          <w:rFonts w:ascii="Arial" w:hAnsi="Arial" w:cs="Arial"/>
          <w:sz w:val="22"/>
          <w:szCs w:val="22"/>
        </w:rPr>
        <w:t>l’amplitude horaire</w:t>
      </w:r>
      <w:r w:rsidR="00211EFC" w:rsidRPr="003B76E6">
        <w:rPr>
          <w:rFonts w:ascii="Arial" w:hAnsi="Arial" w:cs="Arial"/>
          <w:sz w:val="22"/>
          <w:szCs w:val="22"/>
        </w:rPr>
        <w:t xml:space="preserve"> </w:t>
      </w:r>
      <w:r w:rsidRPr="003B76E6">
        <w:rPr>
          <w:rFonts w:ascii="Arial" w:hAnsi="Arial" w:cs="Arial"/>
          <w:sz w:val="22"/>
          <w:szCs w:val="22"/>
        </w:rPr>
        <w:t xml:space="preserve">maximum </w:t>
      </w:r>
      <w:r w:rsidR="00211EFC" w:rsidRPr="003B76E6">
        <w:rPr>
          <w:rFonts w:ascii="Arial" w:hAnsi="Arial" w:cs="Arial"/>
          <w:sz w:val="22"/>
          <w:szCs w:val="22"/>
        </w:rPr>
        <w:t>de la Compétition</w:t>
      </w:r>
      <w:r w:rsidRPr="003B76E6">
        <w:rPr>
          <w:rFonts w:ascii="Arial" w:hAnsi="Arial" w:cs="Arial"/>
          <w:sz w:val="22"/>
          <w:szCs w:val="22"/>
        </w:rPr>
        <w:t xml:space="preserve"> </w:t>
      </w:r>
      <w:r w:rsidR="002F236B">
        <w:rPr>
          <w:rFonts w:ascii="Arial" w:hAnsi="Arial" w:cs="Arial"/>
          <w:sz w:val="22"/>
          <w:szCs w:val="22"/>
        </w:rPr>
        <w:t>sera</w:t>
      </w:r>
      <w:r w:rsidR="00211EFC" w:rsidRPr="003B76E6">
        <w:rPr>
          <w:rFonts w:ascii="Arial" w:hAnsi="Arial" w:cs="Arial"/>
          <w:sz w:val="22"/>
          <w:szCs w:val="22"/>
        </w:rPr>
        <w:t xml:space="preserve"> </w:t>
      </w:r>
      <w:r w:rsidRPr="003B76E6">
        <w:rPr>
          <w:rFonts w:ascii="Arial" w:hAnsi="Arial" w:cs="Arial"/>
          <w:sz w:val="22"/>
          <w:szCs w:val="22"/>
        </w:rPr>
        <w:t>pour le samedi de</w:t>
      </w:r>
      <w:r w:rsidR="004D6C64" w:rsidRPr="003B76E6">
        <w:rPr>
          <w:rFonts w:ascii="Arial" w:hAnsi="Arial" w:cs="Arial"/>
          <w:sz w:val="22"/>
          <w:szCs w:val="22"/>
        </w:rPr>
        <w:t xml:space="preserve"> </w:t>
      </w:r>
      <w:r w:rsidRPr="003B76E6">
        <w:rPr>
          <w:rFonts w:ascii="Arial" w:hAnsi="Arial" w:cs="Arial"/>
          <w:sz w:val="22"/>
          <w:szCs w:val="22"/>
        </w:rPr>
        <w:t>08h00</w:t>
      </w:r>
      <w:r w:rsidR="00211EFC" w:rsidRPr="003B76E6">
        <w:rPr>
          <w:rFonts w:ascii="Arial" w:hAnsi="Arial" w:cs="Arial"/>
          <w:sz w:val="22"/>
          <w:szCs w:val="22"/>
        </w:rPr>
        <w:t xml:space="preserve"> à </w:t>
      </w:r>
      <w:r w:rsidRPr="003B76E6">
        <w:rPr>
          <w:rFonts w:ascii="Arial" w:hAnsi="Arial" w:cs="Arial"/>
          <w:sz w:val="22"/>
          <w:szCs w:val="22"/>
        </w:rPr>
        <w:t>23h00,</w:t>
      </w:r>
      <w:r w:rsidR="00211EFC" w:rsidRPr="003B76E6">
        <w:rPr>
          <w:rFonts w:ascii="Arial" w:hAnsi="Arial" w:cs="Arial"/>
          <w:sz w:val="22"/>
          <w:szCs w:val="22"/>
        </w:rPr>
        <w:t xml:space="preserve"> </w:t>
      </w:r>
      <w:r w:rsidRPr="003B76E6">
        <w:rPr>
          <w:rFonts w:ascii="Arial" w:hAnsi="Arial" w:cs="Arial"/>
          <w:sz w:val="22"/>
          <w:szCs w:val="22"/>
        </w:rPr>
        <w:t>et pour le dimanche de</w:t>
      </w:r>
      <w:r w:rsidR="00211EFC" w:rsidRPr="003B76E6">
        <w:rPr>
          <w:rFonts w:ascii="Arial" w:hAnsi="Arial" w:cs="Arial"/>
          <w:sz w:val="22"/>
          <w:szCs w:val="22"/>
        </w:rPr>
        <w:t xml:space="preserve"> </w:t>
      </w:r>
      <w:r w:rsidRPr="003B76E6">
        <w:rPr>
          <w:rFonts w:ascii="Arial" w:hAnsi="Arial" w:cs="Arial"/>
          <w:sz w:val="22"/>
          <w:szCs w:val="22"/>
        </w:rPr>
        <w:t xml:space="preserve">07h00 </w:t>
      </w:r>
      <w:r w:rsidR="00211EFC" w:rsidRPr="003B76E6">
        <w:rPr>
          <w:rFonts w:ascii="Arial" w:hAnsi="Arial" w:cs="Arial"/>
          <w:sz w:val="22"/>
          <w:szCs w:val="22"/>
        </w:rPr>
        <w:t xml:space="preserve">à </w:t>
      </w:r>
      <w:r w:rsidRPr="003B76E6">
        <w:rPr>
          <w:rFonts w:ascii="Arial" w:hAnsi="Arial" w:cs="Arial"/>
          <w:sz w:val="22"/>
          <w:szCs w:val="22"/>
        </w:rPr>
        <w:t>18h00</w:t>
      </w:r>
      <w:r w:rsidR="00211EFC" w:rsidRPr="003B76E6">
        <w:rPr>
          <w:rFonts w:ascii="Arial" w:hAnsi="Arial" w:cs="Arial"/>
          <w:sz w:val="22"/>
          <w:szCs w:val="22"/>
        </w:rPr>
        <w:t>.</w:t>
      </w:r>
    </w:p>
    <w:p w14:paraId="5C154E34"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38660585"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imes New Roman" w:hAnsi="Arial" w:cs="Arial"/>
          <w:color w:val="auto"/>
          <w:sz w:val="22"/>
          <w:szCs w:val="22"/>
          <w:lang w:bidi="x-none"/>
        </w:rPr>
      </w:pPr>
      <w:r w:rsidRPr="003B76E6">
        <w:rPr>
          <w:rFonts w:ascii="Arial" w:hAnsi="Arial" w:cs="Arial"/>
          <w:sz w:val="22"/>
          <w:szCs w:val="22"/>
        </w:rPr>
        <w:t xml:space="preserve">Ce planning est sujet à modifications en fonction du nombre d’inscrits. Les horaires définitifs de la Compétition seront transmis pour publication sur </w:t>
      </w:r>
      <w:hyperlink r:id="rId18" w:history="1">
        <w:r w:rsidRPr="003B76E6">
          <w:rPr>
            <w:rStyle w:val="Lienhypertexte"/>
            <w:rFonts w:ascii="Arial" w:hAnsi="Arial"/>
            <w:u w:val="none"/>
          </w:rPr>
          <w:t>www.csndg.org</w:t>
        </w:r>
      </w:hyperlink>
      <w:r w:rsidRPr="003B76E6">
        <w:rPr>
          <w:rFonts w:ascii="Arial" w:hAnsi="Arial" w:cs="Arial"/>
          <w:sz w:val="22"/>
          <w:szCs w:val="22"/>
        </w:rPr>
        <w:t xml:space="preserve"> deux semaines avant le début de la Compétition.</w:t>
      </w:r>
    </w:p>
    <w:p w14:paraId="3CEE96FC" w14:textId="77777777" w:rsidR="00211EFC" w:rsidRPr="003B76E6" w:rsidRDefault="00211EFC">
      <w:pPr>
        <w:pStyle w:val="Formatlibr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sectPr w:rsidR="00211EFC" w:rsidRPr="003B76E6" w:rsidSect="00144E8C">
      <w:type w:val="continuous"/>
      <w:pgSz w:w="11906" w:h="16838"/>
      <w:pgMar w:top="1136" w:right="985" w:bottom="568" w:left="1134" w:header="426"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4577" w14:textId="77777777" w:rsidR="009C316E" w:rsidRDefault="009C316E">
      <w:r>
        <w:separator/>
      </w:r>
    </w:p>
  </w:endnote>
  <w:endnote w:type="continuationSeparator" w:id="0">
    <w:p w14:paraId="12E467B1" w14:textId="77777777" w:rsidR="009C316E" w:rsidRDefault="009C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roman"/>
    <w:pitch w:val="variable"/>
  </w:font>
  <w:font w:name="ヒラギノ角ゴ Pro W3">
    <w:altName w:val="MS Gothic"/>
    <w:charset w:val="00"/>
    <w:family w:val="auto"/>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C3C8" w14:textId="77777777" w:rsidR="00144E8C" w:rsidRDefault="00144E8C">
    <w:pPr>
      <w:pStyle w:val="Pieddepage1"/>
      <w:jc w:val="center"/>
    </w:pPr>
    <w:r>
      <w:rPr>
        <w:rStyle w:val="Numrodepage1"/>
      </w:rPr>
      <w:fldChar w:fldCharType="begin"/>
    </w:r>
    <w:r>
      <w:rPr>
        <w:rStyle w:val="Numrodepage1"/>
      </w:rPr>
      <w:instrText xml:space="preserve"> </w:instrText>
    </w:r>
    <w:r w:rsidR="009E7EF4">
      <w:rPr>
        <w:rStyle w:val="Numrodepage1"/>
      </w:rPr>
      <w:instrText>PAGE</w:instrText>
    </w:r>
    <w:r>
      <w:rPr>
        <w:rStyle w:val="Numrodepage1"/>
      </w:rPr>
      <w:instrText xml:space="preserve"> </w:instrText>
    </w:r>
    <w:r>
      <w:rPr>
        <w:rStyle w:val="Numrodepage1"/>
      </w:rPr>
      <w:fldChar w:fldCharType="separate"/>
    </w:r>
    <w:r w:rsidR="00B17414">
      <w:rPr>
        <w:rStyle w:val="Numrodepage1"/>
        <w:noProof/>
      </w:rPr>
      <w:t>1</w:t>
    </w:r>
    <w:r>
      <w:rPr>
        <w:rStyle w:val="Numrodepag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4485" w14:textId="77777777" w:rsidR="009C316E" w:rsidRDefault="009C316E">
      <w:r>
        <w:separator/>
      </w:r>
    </w:p>
  </w:footnote>
  <w:footnote w:type="continuationSeparator" w:id="0">
    <w:p w14:paraId="12D9D211" w14:textId="77777777" w:rsidR="009C316E" w:rsidRDefault="009C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6039" w14:textId="03E20E1A" w:rsidR="00144E8C" w:rsidRDefault="00144E8C">
    <w:pPr>
      <w:pStyle w:val="En-tte1"/>
    </w:pPr>
    <w:r>
      <w:rPr>
        <w:rFonts w:ascii="Arial" w:hAnsi="Arial" w:cs="Arial"/>
        <w:i/>
        <w:sz w:val="20"/>
        <w:lang w:val="fr-FR"/>
      </w:rPr>
      <w:t>A</w:t>
    </w:r>
    <w:r w:rsidR="003056A4">
      <w:rPr>
        <w:rFonts w:ascii="Arial" w:hAnsi="Arial" w:cs="Arial"/>
        <w:i/>
        <w:sz w:val="20"/>
        <w:lang w:val="fr-FR"/>
      </w:rPr>
      <w:t>nnonce TIR 20</w:t>
    </w:r>
    <w:r w:rsidR="00505E8C">
      <w:rPr>
        <w:rFonts w:ascii="Arial" w:hAnsi="Arial" w:cs="Arial"/>
        <w:i/>
        <w:sz w:val="20"/>
        <w:lang w:val="fr-FR"/>
      </w:rPr>
      <w:t>2</w:t>
    </w:r>
    <w:r w:rsidR="009939D8">
      <w:rPr>
        <w:rFonts w:ascii="Arial" w:hAnsi="Arial" w:cs="Arial"/>
        <w:i/>
        <w:sz w:val="20"/>
        <w:lang w:val="fr-FR"/>
      </w:rPr>
      <w:t>5</w:t>
    </w:r>
    <w:r w:rsidR="00505E8C">
      <w:rPr>
        <w:rFonts w:ascii="Arial" w:hAnsi="Arial" w:cs="Arial"/>
        <w:i/>
        <w:sz w:val="20"/>
        <w:lang w:val="fr-FR"/>
      </w:rPr>
      <w:t xml:space="preserve"> </w:t>
    </w:r>
    <w:r>
      <w:rPr>
        <w:rFonts w:ascii="Arial" w:hAnsi="Arial" w:cs="Arial"/>
        <w:i/>
        <w:sz w:val="20"/>
        <w:lang w:val="fr-FR"/>
      </w:rPr>
      <w:t>/</w:t>
    </w:r>
    <w:r w:rsidR="00505E8C">
      <w:rPr>
        <w:rFonts w:ascii="Arial" w:hAnsi="Arial" w:cs="Arial"/>
        <w:i/>
        <w:sz w:val="20"/>
        <w:lang w:val="fr-FR"/>
      </w:rPr>
      <w:t xml:space="preserve"> </w:t>
    </w:r>
    <w:r>
      <w:rPr>
        <w:rFonts w:ascii="Arial" w:hAnsi="Arial" w:cs="Arial"/>
        <w:i/>
        <w:sz w:val="20"/>
        <w:lang w:val="fr-FR"/>
      </w:rPr>
      <w:t>20</w:t>
    </w:r>
    <w:r w:rsidR="00505E8C">
      <w:rPr>
        <w:rFonts w:ascii="Arial" w:hAnsi="Arial" w:cs="Arial"/>
        <w:i/>
        <w:sz w:val="20"/>
        <w:lang w:val="fr-FR"/>
      </w:rPr>
      <w:t>2</w:t>
    </w:r>
    <w:r w:rsidR="009939D8">
      <w:rPr>
        <w:rFonts w:ascii="Arial" w:hAnsi="Arial" w:cs="Arial"/>
        <w:i/>
        <w:sz w:val="20"/>
        <w:lang w:val="fr-FR"/>
      </w:rPr>
      <w:t>6</w:t>
    </w:r>
    <w:r w:rsidR="003056A4">
      <w:rPr>
        <w:rFonts w:ascii="Arial" w:hAnsi="Arial" w:cs="Arial"/>
        <w:i/>
        <w:sz w:val="20"/>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1806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708084C"/>
    <w:name w:val="WW8Num1"/>
    <w:lvl w:ilvl="0">
      <w:start w:val="1"/>
      <w:numFmt w:val="decimal"/>
      <w:lvlText w:val="%1."/>
      <w:lvlJc w:val="left"/>
      <w:pPr>
        <w:tabs>
          <w:tab w:val="num" w:pos="240"/>
        </w:tabs>
        <w:ind w:left="240" w:firstLine="0"/>
      </w:pPr>
      <w:rPr>
        <w:b/>
        <w:color w:val="000000"/>
        <w:position w:val="0"/>
        <w:sz w:val="24"/>
        <w:vertAlign w:val="baseline"/>
      </w:rPr>
    </w:lvl>
    <w:lvl w:ilvl="1">
      <w:start w:val="1"/>
      <w:numFmt w:val="lowerLetter"/>
      <w:suff w:val="nothing"/>
      <w:lvlText w:val="%2."/>
      <w:lvlJc w:val="left"/>
      <w:pPr>
        <w:tabs>
          <w:tab w:val="num" w:pos="0"/>
        </w:tabs>
        <w:ind w:left="0" w:firstLine="600"/>
      </w:pPr>
      <w:rPr>
        <w:color w:val="000000"/>
        <w:position w:val="0"/>
        <w:sz w:val="24"/>
        <w:vertAlign w:val="baseline"/>
      </w:rPr>
    </w:lvl>
    <w:lvl w:ilvl="2">
      <w:start w:val="1"/>
      <w:numFmt w:val="lowerRoman"/>
      <w:suff w:val="nothing"/>
      <w:lvlText w:val="%3."/>
      <w:lvlJc w:val="left"/>
      <w:pPr>
        <w:tabs>
          <w:tab w:val="num" w:pos="0"/>
        </w:tabs>
        <w:ind w:left="0" w:firstLine="960"/>
      </w:pPr>
      <w:rPr>
        <w:color w:val="000000"/>
        <w:position w:val="0"/>
        <w:sz w:val="24"/>
        <w:vertAlign w:val="baseline"/>
      </w:rPr>
    </w:lvl>
    <w:lvl w:ilvl="3">
      <w:start w:val="1"/>
      <w:numFmt w:val="decimal"/>
      <w:suff w:val="nothing"/>
      <w:lvlText w:val="%4."/>
      <w:lvlJc w:val="left"/>
      <w:pPr>
        <w:tabs>
          <w:tab w:val="num" w:pos="0"/>
        </w:tabs>
        <w:ind w:left="0" w:firstLine="1320"/>
      </w:pPr>
      <w:rPr>
        <w:color w:val="000000"/>
        <w:position w:val="0"/>
        <w:sz w:val="24"/>
        <w:vertAlign w:val="baseline"/>
      </w:rPr>
    </w:lvl>
    <w:lvl w:ilvl="4">
      <w:start w:val="1"/>
      <w:numFmt w:val="lowerLetter"/>
      <w:suff w:val="nothing"/>
      <w:lvlText w:val="%5."/>
      <w:lvlJc w:val="left"/>
      <w:pPr>
        <w:tabs>
          <w:tab w:val="num" w:pos="0"/>
        </w:tabs>
        <w:ind w:left="0" w:firstLine="1680"/>
      </w:pPr>
      <w:rPr>
        <w:color w:val="000000"/>
        <w:position w:val="0"/>
        <w:sz w:val="24"/>
        <w:vertAlign w:val="baseline"/>
      </w:rPr>
    </w:lvl>
    <w:lvl w:ilvl="5">
      <w:start w:val="1"/>
      <w:numFmt w:val="lowerRoman"/>
      <w:suff w:val="nothing"/>
      <w:lvlText w:val="%6."/>
      <w:lvlJc w:val="left"/>
      <w:pPr>
        <w:tabs>
          <w:tab w:val="num" w:pos="0"/>
        </w:tabs>
        <w:ind w:left="0" w:firstLine="2040"/>
      </w:pPr>
      <w:rPr>
        <w:color w:val="000000"/>
        <w:position w:val="0"/>
        <w:sz w:val="24"/>
        <w:vertAlign w:val="baseline"/>
      </w:rPr>
    </w:lvl>
    <w:lvl w:ilvl="6">
      <w:start w:val="1"/>
      <w:numFmt w:val="decimal"/>
      <w:suff w:val="nothing"/>
      <w:lvlText w:val="%7."/>
      <w:lvlJc w:val="left"/>
      <w:pPr>
        <w:tabs>
          <w:tab w:val="num" w:pos="0"/>
        </w:tabs>
        <w:ind w:left="0" w:firstLine="2400"/>
      </w:pPr>
      <w:rPr>
        <w:color w:val="000000"/>
        <w:position w:val="0"/>
        <w:sz w:val="24"/>
        <w:vertAlign w:val="baseline"/>
      </w:rPr>
    </w:lvl>
    <w:lvl w:ilvl="7">
      <w:start w:val="1"/>
      <w:numFmt w:val="lowerLetter"/>
      <w:suff w:val="nothing"/>
      <w:lvlText w:val="%8."/>
      <w:lvlJc w:val="left"/>
      <w:pPr>
        <w:tabs>
          <w:tab w:val="num" w:pos="0"/>
        </w:tabs>
        <w:ind w:left="0" w:firstLine="2760"/>
      </w:pPr>
      <w:rPr>
        <w:color w:val="000000"/>
        <w:position w:val="0"/>
        <w:sz w:val="24"/>
        <w:vertAlign w:val="baseline"/>
      </w:rPr>
    </w:lvl>
    <w:lvl w:ilvl="8">
      <w:start w:val="1"/>
      <w:numFmt w:val="lowerRoman"/>
      <w:suff w:val="nothing"/>
      <w:lvlText w:val="%9."/>
      <w:lvlJc w:val="left"/>
      <w:pPr>
        <w:tabs>
          <w:tab w:val="num" w:pos="0"/>
        </w:tabs>
        <w:ind w:left="0" w:firstLine="3120"/>
      </w:pPr>
      <w:rPr>
        <w:color w:val="000000"/>
        <w:position w:val="0"/>
        <w:sz w:val="24"/>
        <w:vertAlign w:val="baseline"/>
      </w:rPr>
    </w:lvl>
  </w:abstractNum>
  <w:abstractNum w:abstractNumId="2" w15:restartNumberingAfterBreak="0">
    <w:nsid w:val="00000002"/>
    <w:multiLevelType w:val="multilevel"/>
    <w:tmpl w:val="00000002"/>
    <w:name w:val="WW8Num12"/>
    <w:lvl w:ilvl="0">
      <w:start w:val="1"/>
      <w:numFmt w:val="bullet"/>
      <w:lvlText w:val="-"/>
      <w:lvlJc w:val="left"/>
      <w:pPr>
        <w:tabs>
          <w:tab w:val="num" w:pos="140"/>
        </w:tabs>
        <w:ind w:left="140" w:firstLine="360"/>
      </w:pPr>
      <w:rPr>
        <w:rFonts w:ascii="Trebuchet MS" w:hAnsi="Trebuchet MS" w:cs="Trebuchet MS"/>
        <w:color w:val="000000"/>
        <w:position w:val="0"/>
        <w:sz w:val="24"/>
        <w:vertAlign w:val="baseline"/>
      </w:rPr>
    </w:lvl>
    <w:lvl w:ilvl="1">
      <w:start w:val="1"/>
      <w:numFmt w:val="bullet"/>
      <w:lvlText w:val="o"/>
      <w:lvlJc w:val="left"/>
      <w:pPr>
        <w:tabs>
          <w:tab w:val="num" w:pos="140"/>
        </w:tabs>
        <w:ind w:left="140" w:firstLine="1080"/>
      </w:pPr>
      <w:rPr>
        <w:rFonts w:ascii="Courier New" w:hAnsi="Courier New" w:cs="Courier New"/>
        <w:color w:val="000000"/>
        <w:position w:val="0"/>
        <w:sz w:val="24"/>
        <w:vertAlign w:val="baseline"/>
      </w:rPr>
    </w:lvl>
    <w:lvl w:ilvl="2">
      <w:start w:val="1"/>
      <w:numFmt w:val="bullet"/>
      <w:lvlText w:val=""/>
      <w:lvlJc w:val="left"/>
      <w:pPr>
        <w:tabs>
          <w:tab w:val="num" w:pos="140"/>
        </w:tabs>
        <w:ind w:left="140" w:firstLine="1800"/>
      </w:pPr>
      <w:rPr>
        <w:rFonts w:ascii="Wingdings" w:hAnsi="Wingdings" w:cs="Wingdings"/>
        <w:color w:val="000000"/>
        <w:position w:val="0"/>
        <w:sz w:val="24"/>
        <w:vertAlign w:val="baseline"/>
      </w:rPr>
    </w:lvl>
    <w:lvl w:ilvl="3">
      <w:start w:val="1"/>
      <w:numFmt w:val="bullet"/>
      <w:lvlText w:val="•"/>
      <w:lvlJc w:val="left"/>
      <w:pPr>
        <w:tabs>
          <w:tab w:val="num" w:pos="140"/>
        </w:tabs>
        <w:ind w:left="140" w:firstLine="2520"/>
      </w:pPr>
      <w:rPr>
        <w:rFonts w:ascii="Lucida Grande" w:hAnsi="Lucida Grande" w:cs="Symbol"/>
        <w:color w:val="000000"/>
        <w:position w:val="0"/>
        <w:sz w:val="24"/>
        <w:vertAlign w:val="baseline"/>
      </w:rPr>
    </w:lvl>
    <w:lvl w:ilvl="4">
      <w:start w:val="1"/>
      <w:numFmt w:val="bullet"/>
      <w:lvlText w:val="o"/>
      <w:lvlJc w:val="left"/>
      <w:pPr>
        <w:tabs>
          <w:tab w:val="num" w:pos="140"/>
        </w:tabs>
        <w:ind w:left="140" w:firstLine="3240"/>
      </w:pPr>
      <w:rPr>
        <w:rFonts w:ascii="Courier New" w:hAnsi="Courier New" w:cs="Courier New"/>
        <w:color w:val="000000"/>
        <w:position w:val="0"/>
        <w:sz w:val="24"/>
        <w:vertAlign w:val="baseline"/>
      </w:rPr>
    </w:lvl>
    <w:lvl w:ilvl="5">
      <w:start w:val="1"/>
      <w:numFmt w:val="bullet"/>
      <w:lvlText w:val=""/>
      <w:lvlJc w:val="left"/>
      <w:pPr>
        <w:tabs>
          <w:tab w:val="num" w:pos="140"/>
        </w:tabs>
        <w:ind w:left="140" w:firstLine="3960"/>
      </w:pPr>
      <w:rPr>
        <w:rFonts w:ascii="Wingdings" w:hAnsi="Wingdings" w:cs="Wingdings"/>
        <w:color w:val="000000"/>
        <w:position w:val="0"/>
        <w:sz w:val="24"/>
        <w:vertAlign w:val="baseline"/>
      </w:rPr>
    </w:lvl>
    <w:lvl w:ilvl="6">
      <w:start w:val="1"/>
      <w:numFmt w:val="bullet"/>
      <w:lvlText w:val="•"/>
      <w:lvlJc w:val="left"/>
      <w:pPr>
        <w:tabs>
          <w:tab w:val="num" w:pos="140"/>
        </w:tabs>
        <w:ind w:left="140" w:firstLine="4680"/>
      </w:pPr>
      <w:rPr>
        <w:rFonts w:ascii="Lucida Grande" w:hAnsi="Lucida Grande" w:cs="Symbol"/>
        <w:color w:val="000000"/>
        <w:position w:val="0"/>
        <w:sz w:val="24"/>
        <w:vertAlign w:val="baseline"/>
      </w:rPr>
    </w:lvl>
    <w:lvl w:ilvl="7">
      <w:start w:val="1"/>
      <w:numFmt w:val="bullet"/>
      <w:lvlText w:val="o"/>
      <w:lvlJc w:val="left"/>
      <w:pPr>
        <w:tabs>
          <w:tab w:val="num" w:pos="140"/>
        </w:tabs>
        <w:ind w:left="140" w:firstLine="5400"/>
      </w:pPr>
      <w:rPr>
        <w:rFonts w:ascii="Courier New" w:hAnsi="Courier New" w:cs="Courier New"/>
        <w:color w:val="000000"/>
        <w:position w:val="0"/>
        <w:sz w:val="24"/>
        <w:vertAlign w:val="baseline"/>
      </w:rPr>
    </w:lvl>
    <w:lvl w:ilvl="8">
      <w:start w:val="1"/>
      <w:numFmt w:val="bullet"/>
      <w:lvlText w:val=""/>
      <w:lvlJc w:val="left"/>
      <w:pPr>
        <w:tabs>
          <w:tab w:val="num" w:pos="140"/>
        </w:tabs>
        <w:ind w:left="140" w:firstLine="6120"/>
      </w:pPr>
      <w:rPr>
        <w:rFonts w:ascii="Wingdings" w:hAnsi="Wingdings" w:cs="Wingdings"/>
        <w:color w:val="000000"/>
        <w:position w:val="0"/>
        <w:sz w:val="24"/>
        <w:vertAlign w:val="baseline"/>
      </w:rPr>
    </w:lvl>
  </w:abstractNum>
  <w:abstractNum w:abstractNumId="3" w15:restartNumberingAfterBreak="0">
    <w:nsid w:val="00000003"/>
    <w:multiLevelType w:val="singleLevel"/>
    <w:tmpl w:val="00000003"/>
    <w:name w:val="WW8Num16"/>
    <w:lvl w:ilvl="0">
      <w:start w:val="4"/>
      <w:numFmt w:val="bullet"/>
      <w:lvlText w:val="-"/>
      <w:lvlJc w:val="left"/>
      <w:pPr>
        <w:tabs>
          <w:tab w:val="num" w:pos="720"/>
        </w:tabs>
        <w:ind w:left="720" w:hanging="360"/>
      </w:pPr>
      <w:rPr>
        <w:rFonts w:ascii="Trebuchet MS" w:hAnsi="Trebuchet MS" w:cs="Times New Roman"/>
      </w:rPr>
    </w:lvl>
  </w:abstractNum>
  <w:abstractNum w:abstractNumId="4" w15:restartNumberingAfterBreak="0">
    <w:nsid w:val="00000004"/>
    <w:multiLevelType w:val="singleLevel"/>
    <w:tmpl w:val="00000004"/>
    <w:name w:val="WW8Num18"/>
    <w:lvl w:ilvl="0">
      <w:start w:val="4"/>
      <w:numFmt w:val="bullet"/>
      <w:lvlText w:val="-"/>
      <w:lvlJc w:val="left"/>
      <w:pPr>
        <w:tabs>
          <w:tab w:val="num" w:pos="720"/>
        </w:tabs>
        <w:ind w:left="720" w:hanging="360"/>
      </w:pPr>
      <w:rPr>
        <w:rFonts w:ascii="Trebuchet MS" w:hAnsi="Trebuchet MS" w:cs="Times New Roman"/>
      </w:rPr>
    </w:lvl>
  </w:abstractNum>
  <w:abstractNum w:abstractNumId="5"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5809D6"/>
    <w:multiLevelType w:val="hybridMultilevel"/>
    <w:tmpl w:val="19448F38"/>
    <w:lvl w:ilvl="0" w:tplc="C1EAD858">
      <w:start w:val="6"/>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DA3F93"/>
    <w:multiLevelType w:val="multilevel"/>
    <w:tmpl w:val="F0C43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794495"/>
    <w:multiLevelType w:val="hybridMultilevel"/>
    <w:tmpl w:val="47784A10"/>
    <w:lvl w:ilvl="0" w:tplc="C1EAD858">
      <w:start w:val="6"/>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B866EE"/>
    <w:multiLevelType w:val="multilevel"/>
    <w:tmpl w:val="E1BEE9C4"/>
    <w:lvl w:ilvl="0">
      <w:start w:val="1"/>
      <w:numFmt w:val="decimal"/>
      <w:lvlText w:val="%1."/>
      <w:lvlJc w:val="left"/>
      <w:pPr>
        <w:ind w:left="975" w:hanging="615"/>
      </w:pPr>
      <w:rPr>
        <w:rFonts w:ascii="Trebuchet MS" w:hAnsi="Trebuchet MS" w:hint="default"/>
        <w:b/>
        <w:sz w:val="20"/>
      </w:rPr>
    </w:lvl>
    <w:lvl w:ilvl="1">
      <w:start w:val="1"/>
      <w:numFmt w:val="decimal"/>
      <w:isLgl/>
      <w:lvlText w:val="%1.%2"/>
      <w:lvlJc w:val="left"/>
      <w:pPr>
        <w:ind w:left="1800" w:hanging="360"/>
      </w:pPr>
      <w:rPr>
        <w:rFonts w:ascii="Trebuchet MS" w:hAnsi="Trebuchet MS" w:hint="default"/>
        <w:b/>
        <w:sz w:val="20"/>
      </w:rPr>
    </w:lvl>
    <w:lvl w:ilvl="2">
      <w:start w:val="1"/>
      <w:numFmt w:val="decimal"/>
      <w:isLgl/>
      <w:lvlText w:val="%1.%2.%3"/>
      <w:lvlJc w:val="left"/>
      <w:pPr>
        <w:ind w:left="3240" w:hanging="720"/>
      </w:pPr>
      <w:rPr>
        <w:rFonts w:ascii="Trebuchet MS" w:hAnsi="Trebuchet MS" w:hint="default"/>
        <w:b/>
        <w:sz w:val="20"/>
      </w:rPr>
    </w:lvl>
    <w:lvl w:ilvl="3">
      <w:start w:val="1"/>
      <w:numFmt w:val="decimal"/>
      <w:isLgl/>
      <w:lvlText w:val="%1.%2.%3.%4"/>
      <w:lvlJc w:val="left"/>
      <w:pPr>
        <w:ind w:left="4320" w:hanging="720"/>
      </w:pPr>
      <w:rPr>
        <w:rFonts w:ascii="Trebuchet MS" w:hAnsi="Trebuchet MS" w:hint="default"/>
        <w:b/>
        <w:sz w:val="20"/>
      </w:rPr>
    </w:lvl>
    <w:lvl w:ilvl="4">
      <w:start w:val="1"/>
      <w:numFmt w:val="decimal"/>
      <w:isLgl/>
      <w:lvlText w:val="%1.%2.%3.%4.%5"/>
      <w:lvlJc w:val="left"/>
      <w:pPr>
        <w:ind w:left="5760" w:hanging="1080"/>
      </w:pPr>
      <w:rPr>
        <w:rFonts w:ascii="Trebuchet MS" w:hAnsi="Trebuchet MS" w:hint="default"/>
        <w:b/>
        <w:sz w:val="20"/>
      </w:rPr>
    </w:lvl>
    <w:lvl w:ilvl="5">
      <w:start w:val="1"/>
      <w:numFmt w:val="decimal"/>
      <w:isLgl/>
      <w:lvlText w:val="%1.%2.%3.%4.%5.%6"/>
      <w:lvlJc w:val="left"/>
      <w:pPr>
        <w:ind w:left="6840" w:hanging="1080"/>
      </w:pPr>
      <w:rPr>
        <w:rFonts w:ascii="Trebuchet MS" w:hAnsi="Trebuchet MS" w:hint="default"/>
        <w:b/>
        <w:sz w:val="20"/>
      </w:rPr>
    </w:lvl>
    <w:lvl w:ilvl="6">
      <w:start w:val="1"/>
      <w:numFmt w:val="decimal"/>
      <w:isLgl/>
      <w:lvlText w:val="%1.%2.%3.%4.%5.%6.%7"/>
      <w:lvlJc w:val="left"/>
      <w:pPr>
        <w:ind w:left="8280" w:hanging="1440"/>
      </w:pPr>
      <w:rPr>
        <w:rFonts w:ascii="Trebuchet MS" w:hAnsi="Trebuchet MS" w:hint="default"/>
        <w:b/>
        <w:sz w:val="20"/>
      </w:rPr>
    </w:lvl>
    <w:lvl w:ilvl="7">
      <w:start w:val="1"/>
      <w:numFmt w:val="decimal"/>
      <w:isLgl/>
      <w:lvlText w:val="%1.%2.%3.%4.%5.%6.%7.%8"/>
      <w:lvlJc w:val="left"/>
      <w:pPr>
        <w:ind w:left="9360" w:hanging="1440"/>
      </w:pPr>
      <w:rPr>
        <w:rFonts w:ascii="Trebuchet MS" w:hAnsi="Trebuchet MS" w:hint="default"/>
        <w:b/>
        <w:sz w:val="20"/>
      </w:rPr>
    </w:lvl>
    <w:lvl w:ilvl="8">
      <w:start w:val="1"/>
      <w:numFmt w:val="decimal"/>
      <w:isLgl/>
      <w:lvlText w:val="%1.%2.%3.%4.%5.%6.%7.%8.%9"/>
      <w:lvlJc w:val="left"/>
      <w:pPr>
        <w:ind w:left="10440" w:hanging="1440"/>
      </w:pPr>
      <w:rPr>
        <w:rFonts w:ascii="Trebuchet MS" w:hAnsi="Trebuchet MS" w:hint="default"/>
        <w:b/>
        <w:sz w:val="20"/>
      </w:rPr>
    </w:lvl>
  </w:abstractNum>
  <w:abstractNum w:abstractNumId="10" w15:restartNumberingAfterBreak="0">
    <w:nsid w:val="22C21AFD"/>
    <w:multiLevelType w:val="hybridMultilevel"/>
    <w:tmpl w:val="D20004FE"/>
    <w:lvl w:ilvl="0" w:tplc="A8F8CB60">
      <w:start w:val="4"/>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1" w15:restartNumberingAfterBreak="0">
    <w:nsid w:val="258061D8"/>
    <w:multiLevelType w:val="hybridMultilevel"/>
    <w:tmpl w:val="CA8A9C32"/>
    <w:lvl w:ilvl="0" w:tplc="59903B9E">
      <w:start w:val="1"/>
      <w:numFmt w:val="decimal"/>
      <w:lvlText w:val="%1."/>
      <w:lvlJc w:val="left"/>
      <w:pPr>
        <w:ind w:left="720" w:hanging="360"/>
      </w:pPr>
      <w:rPr>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400EC8"/>
    <w:multiLevelType w:val="hybridMultilevel"/>
    <w:tmpl w:val="32681ECA"/>
    <w:lvl w:ilvl="0" w:tplc="E258D3A6">
      <w:start w:val="5"/>
      <w:numFmt w:val="decimal"/>
      <w:lvlText w:val="%1."/>
      <w:lvlJc w:val="left"/>
      <w:pPr>
        <w:ind w:left="720" w:hanging="360"/>
      </w:pPr>
      <w:rPr>
        <w:rFonts w:eastAsia="ヒラギノ角ゴ Pro W3"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B478DE"/>
    <w:multiLevelType w:val="hybridMultilevel"/>
    <w:tmpl w:val="6122CE3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A2F63F3"/>
    <w:multiLevelType w:val="multilevel"/>
    <w:tmpl w:val="F618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0309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FF3535"/>
    <w:multiLevelType w:val="multilevel"/>
    <w:tmpl w:val="040C001F"/>
    <w:lvl w:ilvl="0">
      <w:start w:val="1"/>
      <w:numFmt w:val="decimal"/>
      <w:lvlText w:val="%1."/>
      <w:lvlJc w:val="left"/>
      <w:pPr>
        <w:ind w:left="360" w:hanging="360"/>
      </w:pPr>
      <w:rPr>
        <w:rFonts w:hint="default"/>
        <w:b/>
        <w:bCs/>
        <w:w w:val="100"/>
        <w:sz w:val="24"/>
        <w:szCs w:val="24"/>
      </w:rPr>
    </w:lvl>
    <w:lvl w:ilvl="1">
      <w:start w:val="1"/>
      <w:numFmt w:val="decimal"/>
      <w:lvlText w:val="%1.%2."/>
      <w:lvlJc w:val="left"/>
      <w:pPr>
        <w:ind w:left="792" w:hanging="432"/>
      </w:pPr>
      <w:rPr>
        <w:rFonts w:hint="default"/>
        <w:b/>
        <w:bCs/>
        <w:w w:val="100"/>
        <w:sz w:val="22"/>
        <w:szCs w:val="22"/>
      </w:rPr>
    </w:lvl>
    <w:lvl w:ilvl="2">
      <w:start w:val="1"/>
      <w:numFmt w:val="decimal"/>
      <w:lvlText w:val="%1.%2.%3."/>
      <w:lvlJc w:val="left"/>
      <w:pPr>
        <w:ind w:left="1224" w:hanging="504"/>
      </w:pPr>
      <w:rPr>
        <w:rFonts w:hint="default"/>
        <w:w w:val="10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8F4758"/>
    <w:multiLevelType w:val="hybridMultilevel"/>
    <w:tmpl w:val="4CF0E0E8"/>
    <w:lvl w:ilvl="0" w:tplc="88EEBA58">
      <w:start w:val="5"/>
      <w:numFmt w:val="decimal"/>
      <w:lvlText w:val="%1."/>
      <w:lvlJc w:val="left"/>
      <w:pPr>
        <w:ind w:left="720" w:hanging="360"/>
      </w:pPr>
      <w:rPr>
        <w:rFonts w:eastAsia="ヒラギノ角ゴ Pro W3"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F83CE0"/>
    <w:multiLevelType w:val="hybridMultilevel"/>
    <w:tmpl w:val="3A58AE1E"/>
    <w:lvl w:ilvl="0" w:tplc="5AEECEBA">
      <w:start w:val="1"/>
      <w:numFmt w:val="bullet"/>
      <w:lvlText w:val="-"/>
      <w:lvlJc w:val="left"/>
      <w:pPr>
        <w:ind w:left="852" w:hanging="140"/>
      </w:pPr>
      <w:rPr>
        <w:rFonts w:ascii="Trebuchet MS" w:eastAsia="Trebuchet MS" w:hAnsi="Trebuchet MS" w:hint="default"/>
        <w:w w:val="100"/>
        <w:sz w:val="24"/>
        <w:szCs w:val="24"/>
      </w:rPr>
    </w:lvl>
    <w:lvl w:ilvl="1" w:tplc="45C61ED6">
      <w:start w:val="1"/>
      <w:numFmt w:val="bullet"/>
      <w:lvlText w:val="•"/>
      <w:lvlJc w:val="left"/>
      <w:pPr>
        <w:ind w:left="1798" w:hanging="140"/>
      </w:pPr>
      <w:rPr>
        <w:rFonts w:hint="default"/>
      </w:rPr>
    </w:lvl>
    <w:lvl w:ilvl="2" w:tplc="655630AA">
      <w:start w:val="1"/>
      <w:numFmt w:val="bullet"/>
      <w:lvlText w:val="•"/>
      <w:lvlJc w:val="left"/>
      <w:pPr>
        <w:ind w:left="2737" w:hanging="140"/>
      </w:pPr>
      <w:rPr>
        <w:rFonts w:hint="default"/>
      </w:rPr>
    </w:lvl>
    <w:lvl w:ilvl="3" w:tplc="3820ACAC">
      <w:start w:val="1"/>
      <w:numFmt w:val="bullet"/>
      <w:lvlText w:val="•"/>
      <w:lvlJc w:val="left"/>
      <w:pPr>
        <w:ind w:left="3675" w:hanging="140"/>
      </w:pPr>
      <w:rPr>
        <w:rFonts w:hint="default"/>
      </w:rPr>
    </w:lvl>
    <w:lvl w:ilvl="4" w:tplc="DCBA7BDC">
      <w:start w:val="1"/>
      <w:numFmt w:val="bullet"/>
      <w:lvlText w:val="•"/>
      <w:lvlJc w:val="left"/>
      <w:pPr>
        <w:ind w:left="4614" w:hanging="140"/>
      </w:pPr>
      <w:rPr>
        <w:rFonts w:hint="default"/>
      </w:rPr>
    </w:lvl>
    <w:lvl w:ilvl="5" w:tplc="413AB756">
      <w:start w:val="1"/>
      <w:numFmt w:val="bullet"/>
      <w:lvlText w:val="•"/>
      <w:lvlJc w:val="left"/>
      <w:pPr>
        <w:ind w:left="5553" w:hanging="140"/>
      </w:pPr>
      <w:rPr>
        <w:rFonts w:hint="default"/>
      </w:rPr>
    </w:lvl>
    <w:lvl w:ilvl="6" w:tplc="D53CF39E">
      <w:start w:val="1"/>
      <w:numFmt w:val="bullet"/>
      <w:lvlText w:val="•"/>
      <w:lvlJc w:val="left"/>
      <w:pPr>
        <w:ind w:left="6491" w:hanging="140"/>
      </w:pPr>
      <w:rPr>
        <w:rFonts w:hint="default"/>
      </w:rPr>
    </w:lvl>
    <w:lvl w:ilvl="7" w:tplc="80083D20">
      <w:start w:val="1"/>
      <w:numFmt w:val="bullet"/>
      <w:lvlText w:val="•"/>
      <w:lvlJc w:val="left"/>
      <w:pPr>
        <w:ind w:left="7430" w:hanging="140"/>
      </w:pPr>
      <w:rPr>
        <w:rFonts w:hint="default"/>
      </w:rPr>
    </w:lvl>
    <w:lvl w:ilvl="8" w:tplc="794A92D6">
      <w:start w:val="1"/>
      <w:numFmt w:val="bullet"/>
      <w:lvlText w:val="•"/>
      <w:lvlJc w:val="left"/>
      <w:pPr>
        <w:ind w:left="8369" w:hanging="140"/>
      </w:pPr>
      <w:rPr>
        <w:rFonts w:hint="default"/>
      </w:rPr>
    </w:lvl>
  </w:abstractNum>
  <w:abstractNum w:abstractNumId="19" w15:restartNumberingAfterBreak="0">
    <w:nsid w:val="59F004F2"/>
    <w:multiLevelType w:val="hybridMultilevel"/>
    <w:tmpl w:val="284AFA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464EE1"/>
    <w:multiLevelType w:val="hybridMultilevel"/>
    <w:tmpl w:val="F9D27ACC"/>
    <w:lvl w:ilvl="0" w:tplc="FD543704">
      <w:start w:val="5"/>
      <w:numFmt w:val="decimal"/>
      <w:lvlText w:val="%1."/>
      <w:lvlJc w:val="left"/>
      <w:pPr>
        <w:ind w:left="720" w:hanging="360"/>
      </w:pPr>
      <w:rPr>
        <w:rFonts w:eastAsia="ヒラギノ角ゴ Pro W3"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4F4E66"/>
    <w:multiLevelType w:val="multilevel"/>
    <w:tmpl w:val="284AF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6953900">
    <w:abstractNumId w:val="1"/>
  </w:num>
  <w:num w:numId="2" w16cid:durableId="1995403057">
    <w:abstractNumId w:val="2"/>
  </w:num>
  <w:num w:numId="3" w16cid:durableId="465510945">
    <w:abstractNumId w:val="3"/>
  </w:num>
  <w:num w:numId="4" w16cid:durableId="224804383">
    <w:abstractNumId w:val="4"/>
  </w:num>
  <w:num w:numId="5" w16cid:durableId="390152319">
    <w:abstractNumId w:val="5"/>
  </w:num>
  <w:num w:numId="6" w16cid:durableId="888033427">
    <w:abstractNumId w:val="14"/>
  </w:num>
  <w:num w:numId="7" w16cid:durableId="1449859345">
    <w:abstractNumId w:val="0"/>
  </w:num>
  <w:num w:numId="8" w16cid:durableId="1313293009">
    <w:abstractNumId w:val="10"/>
  </w:num>
  <w:num w:numId="9" w16cid:durableId="312419278">
    <w:abstractNumId w:val="20"/>
  </w:num>
  <w:num w:numId="10" w16cid:durableId="1685547636">
    <w:abstractNumId w:val="12"/>
  </w:num>
  <w:num w:numId="11" w16cid:durableId="362486640">
    <w:abstractNumId w:val="17"/>
  </w:num>
  <w:num w:numId="12" w16cid:durableId="1809784882">
    <w:abstractNumId w:val="8"/>
  </w:num>
  <w:num w:numId="13" w16cid:durableId="393742848">
    <w:abstractNumId w:val="6"/>
  </w:num>
  <w:num w:numId="14" w16cid:durableId="630938093">
    <w:abstractNumId w:val="11"/>
  </w:num>
  <w:num w:numId="15" w16cid:durableId="596981057">
    <w:abstractNumId w:val="7"/>
  </w:num>
  <w:num w:numId="16" w16cid:durableId="2062707042">
    <w:abstractNumId w:val="19"/>
  </w:num>
  <w:num w:numId="17" w16cid:durableId="310866736">
    <w:abstractNumId w:val="21"/>
  </w:num>
  <w:num w:numId="18" w16cid:durableId="1619219612">
    <w:abstractNumId w:val="15"/>
  </w:num>
  <w:num w:numId="19" w16cid:durableId="438986390">
    <w:abstractNumId w:val="18"/>
  </w:num>
  <w:num w:numId="20" w16cid:durableId="1281768487">
    <w:abstractNumId w:val="9"/>
  </w:num>
  <w:num w:numId="21" w16cid:durableId="2086218724">
    <w:abstractNumId w:val="16"/>
  </w:num>
  <w:num w:numId="22" w16cid:durableId="576329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23"/>
    <w:rsid w:val="000603A4"/>
    <w:rsid w:val="00080FFA"/>
    <w:rsid w:val="0009166E"/>
    <w:rsid w:val="000C76F8"/>
    <w:rsid w:val="000D5D7C"/>
    <w:rsid w:val="000F62AE"/>
    <w:rsid w:val="001024BB"/>
    <w:rsid w:val="00115083"/>
    <w:rsid w:val="00124DA5"/>
    <w:rsid w:val="00144E8C"/>
    <w:rsid w:val="00151D46"/>
    <w:rsid w:val="00156E50"/>
    <w:rsid w:val="00183892"/>
    <w:rsid w:val="00184459"/>
    <w:rsid w:val="00184ED4"/>
    <w:rsid w:val="00193DB5"/>
    <w:rsid w:val="001A14B7"/>
    <w:rsid w:val="001C185E"/>
    <w:rsid w:val="001D7CC5"/>
    <w:rsid w:val="001E151D"/>
    <w:rsid w:val="001E7D23"/>
    <w:rsid w:val="00211EFC"/>
    <w:rsid w:val="0025707B"/>
    <w:rsid w:val="00262FE8"/>
    <w:rsid w:val="00265337"/>
    <w:rsid w:val="00285124"/>
    <w:rsid w:val="0028582F"/>
    <w:rsid w:val="002D0BCE"/>
    <w:rsid w:val="002E0A3D"/>
    <w:rsid w:val="002F1E36"/>
    <w:rsid w:val="002F236B"/>
    <w:rsid w:val="003056A4"/>
    <w:rsid w:val="00312E8B"/>
    <w:rsid w:val="0031447F"/>
    <w:rsid w:val="00320E65"/>
    <w:rsid w:val="003223B0"/>
    <w:rsid w:val="0036193C"/>
    <w:rsid w:val="003634EB"/>
    <w:rsid w:val="00367CE0"/>
    <w:rsid w:val="00391620"/>
    <w:rsid w:val="003B68B8"/>
    <w:rsid w:val="003B76E6"/>
    <w:rsid w:val="003F2F95"/>
    <w:rsid w:val="00407CE8"/>
    <w:rsid w:val="00412E3D"/>
    <w:rsid w:val="00413ACB"/>
    <w:rsid w:val="00417289"/>
    <w:rsid w:val="00421FD2"/>
    <w:rsid w:val="00423ADE"/>
    <w:rsid w:val="00436195"/>
    <w:rsid w:val="004736DC"/>
    <w:rsid w:val="004875AE"/>
    <w:rsid w:val="004929B6"/>
    <w:rsid w:val="00493630"/>
    <w:rsid w:val="004A60CA"/>
    <w:rsid w:val="004D6C64"/>
    <w:rsid w:val="004E402C"/>
    <w:rsid w:val="00505E8C"/>
    <w:rsid w:val="00505F62"/>
    <w:rsid w:val="00511884"/>
    <w:rsid w:val="00513B73"/>
    <w:rsid w:val="00547D88"/>
    <w:rsid w:val="0057014A"/>
    <w:rsid w:val="005A2A27"/>
    <w:rsid w:val="005B4322"/>
    <w:rsid w:val="005C2422"/>
    <w:rsid w:val="005C6992"/>
    <w:rsid w:val="005D20F9"/>
    <w:rsid w:val="005D7A70"/>
    <w:rsid w:val="005E1029"/>
    <w:rsid w:val="00622064"/>
    <w:rsid w:val="00632CF4"/>
    <w:rsid w:val="006535C9"/>
    <w:rsid w:val="00674C5C"/>
    <w:rsid w:val="00675A20"/>
    <w:rsid w:val="00691EB6"/>
    <w:rsid w:val="006B7913"/>
    <w:rsid w:val="006C4056"/>
    <w:rsid w:val="006D3DB2"/>
    <w:rsid w:val="007028D9"/>
    <w:rsid w:val="00704116"/>
    <w:rsid w:val="00706B8A"/>
    <w:rsid w:val="007074B3"/>
    <w:rsid w:val="00713690"/>
    <w:rsid w:val="007356C6"/>
    <w:rsid w:val="007A1E53"/>
    <w:rsid w:val="007B7F12"/>
    <w:rsid w:val="007D42AD"/>
    <w:rsid w:val="007F3E95"/>
    <w:rsid w:val="007F50D9"/>
    <w:rsid w:val="00840A91"/>
    <w:rsid w:val="00841A6B"/>
    <w:rsid w:val="00844B8D"/>
    <w:rsid w:val="00870B34"/>
    <w:rsid w:val="008714FE"/>
    <w:rsid w:val="00907C65"/>
    <w:rsid w:val="009138FE"/>
    <w:rsid w:val="009218FC"/>
    <w:rsid w:val="009275CB"/>
    <w:rsid w:val="00944B64"/>
    <w:rsid w:val="009939D8"/>
    <w:rsid w:val="009A0C40"/>
    <w:rsid w:val="009A6F1A"/>
    <w:rsid w:val="009C316E"/>
    <w:rsid w:val="009D4A5F"/>
    <w:rsid w:val="009D56EF"/>
    <w:rsid w:val="009E1E4C"/>
    <w:rsid w:val="009E7EF4"/>
    <w:rsid w:val="00A01965"/>
    <w:rsid w:val="00A21982"/>
    <w:rsid w:val="00A265AE"/>
    <w:rsid w:val="00A66390"/>
    <w:rsid w:val="00AC63F2"/>
    <w:rsid w:val="00AD00F2"/>
    <w:rsid w:val="00AE1BC2"/>
    <w:rsid w:val="00AF68C6"/>
    <w:rsid w:val="00B067A0"/>
    <w:rsid w:val="00B139B3"/>
    <w:rsid w:val="00B17414"/>
    <w:rsid w:val="00B2041D"/>
    <w:rsid w:val="00B46705"/>
    <w:rsid w:val="00B60660"/>
    <w:rsid w:val="00B643D3"/>
    <w:rsid w:val="00BC5A23"/>
    <w:rsid w:val="00BF538C"/>
    <w:rsid w:val="00C509AD"/>
    <w:rsid w:val="00C563C8"/>
    <w:rsid w:val="00C640E3"/>
    <w:rsid w:val="00C641FA"/>
    <w:rsid w:val="00C90C4B"/>
    <w:rsid w:val="00CA4989"/>
    <w:rsid w:val="00CC2D8C"/>
    <w:rsid w:val="00CC6555"/>
    <w:rsid w:val="00CD4F29"/>
    <w:rsid w:val="00CD6823"/>
    <w:rsid w:val="00CE40B1"/>
    <w:rsid w:val="00CF7FEF"/>
    <w:rsid w:val="00D37891"/>
    <w:rsid w:val="00D44E15"/>
    <w:rsid w:val="00D61FF0"/>
    <w:rsid w:val="00D64023"/>
    <w:rsid w:val="00D7687B"/>
    <w:rsid w:val="00D83D0B"/>
    <w:rsid w:val="00D9193D"/>
    <w:rsid w:val="00D9503F"/>
    <w:rsid w:val="00DB0005"/>
    <w:rsid w:val="00DD0342"/>
    <w:rsid w:val="00DD54E6"/>
    <w:rsid w:val="00DE0104"/>
    <w:rsid w:val="00DE707C"/>
    <w:rsid w:val="00DF069E"/>
    <w:rsid w:val="00E009BC"/>
    <w:rsid w:val="00E123CC"/>
    <w:rsid w:val="00E17658"/>
    <w:rsid w:val="00E47C51"/>
    <w:rsid w:val="00E6574B"/>
    <w:rsid w:val="00E70D28"/>
    <w:rsid w:val="00E81E19"/>
    <w:rsid w:val="00E8451C"/>
    <w:rsid w:val="00EB18C4"/>
    <w:rsid w:val="00EB66FD"/>
    <w:rsid w:val="00EC06EE"/>
    <w:rsid w:val="00EC358D"/>
    <w:rsid w:val="00ED0AD1"/>
    <w:rsid w:val="00EE2A97"/>
    <w:rsid w:val="00EF6829"/>
    <w:rsid w:val="00F50B42"/>
    <w:rsid w:val="00F51E8B"/>
    <w:rsid w:val="00F85F25"/>
    <w:rsid w:val="00FE7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F2234E"/>
  <w15:chartTrackingRefBased/>
  <w15:docId w15:val="{BE17DEBA-7EBE-4DA7-8851-D1931B13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color w:val="000000"/>
      <w:position w:val="0"/>
      <w:sz w:val="24"/>
      <w:vertAlign w:val="baseline"/>
    </w:rPr>
  </w:style>
  <w:style w:type="character" w:customStyle="1" w:styleId="WW8Num2z0">
    <w:name w:val="WW8Num2z0"/>
    <w:rPr>
      <w:rFonts w:ascii="Trebuchet MS" w:eastAsia="ヒラギノ角ゴ Pro W3" w:hAnsi="Trebuchet MS" w:cs="Trebuchet MS"/>
      <w:color w:val="000000"/>
      <w:position w:val="0"/>
      <w:sz w:val="24"/>
      <w:vertAlign w:val="baseline"/>
    </w:rPr>
  </w:style>
  <w:style w:type="character" w:customStyle="1" w:styleId="WW8Num2z1">
    <w:name w:val="WW8Num2z1"/>
    <w:rPr>
      <w:rFonts w:ascii="Courier New" w:eastAsia="ヒラギノ角ゴ Pro W3" w:hAnsi="Courier New" w:cs="Courier New"/>
      <w:color w:val="000000"/>
      <w:position w:val="0"/>
      <w:sz w:val="24"/>
      <w:vertAlign w:val="baseline"/>
    </w:rPr>
  </w:style>
  <w:style w:type="character" w:customStyle="1" w:styleId="WW8Num2z2">
    <w:name w:val="WW8Num2z2"/>
    <w:rPr>
      <w:rFonts w:ascii="Wingdings" w:eastAsia="ヒラギノ角ゴ Pro W3" w:hAnsi="Wingdings" w:cs="Wingdings"/>
      <w:color w:val="000000"/>
      <w:position w:val="0"/>
      <w:sz w:val="24"/>
      <w:vertAlign w:val="baseline"/>
    </w:rPr>
  </w:style>
  <w:style w:type="character" w:customStyle="1" w:styleId="WW8Num2z3">
    <w:name w:val="WW8Num2z3"/>
    <w:rPr>
      <w:rFonts w:ascii="Lucida Grande" w:eastAsia="ヒラギノ角ゴ Pro W3" w:hAnsi="Lucida Grande" w:cs="Symbol"/>
      <w:color w:val="000000"/>
      <w:position w:val="0"/>
      <w:sz w:val="24"/>
      <w:vertAlign w:val="baseline"/>
    </w:rPr>
  </w:style>
  <w:style w:type="character" w:customStyle="1" w:styleId="WW8Num3z0">
    <w:name w:val="WW8Num3z0"/>
    <w:rPr>
      <w:rFonts w:ascii="Trebuchet MS" w:eastAsia="ヒラギノ角ゴ Pro W3" w:hAnsi="Trebuchet MS" w:cs="Trebuchet MS"/>
      <w:color w:val="000000"/>
      <w:position w:val="0"/>
      <w:sz w:val="24"/>
      <w:vertAlign w:val="baseline"/>
    </w:rPr>
  </w:style>
  <w:style w:type="character" w:customStyle="1" w:styleId="WW8Num3z1">
    <w:name w:val="WW8Num3z1"/>
    <w:rPr>
      <w:rFonts w:ascii="Courier New" w:eastAsia="ヒラギノ角ゴ Pro W3" w:hAnsi="Courier New" w:cs="Courier New"/>
      <w:color w:val="000000"/>
      <w:position w:val="0"/>
      <w:sz w:val="24"/>
      <w:vertAlign w:val="baseline"/>
    </w:rPr>
  </w:style>
  <w:style w:type="character" w:customStyle="1" w:styleId="WW8Num3z2">
    <w:name w:val="WW8Num3z2"/>
    <w:rPr>
      <w:rFonts w:ascii="Wingdings" w:eastAsia="ヒラギノ角ゴ Pro W3" w:hAnsi="Wingdings" w:cs="Wingdings"/>
      <w:color w:val="000000"/>
      <w:position w:val="0"/>
      <w:sz w:val="24"/>
      <w:vertAlign w:val="baseline"/>
    </w:rPr>
  </w:style>
  <w:style w:type="character" w:customStyle="1" w:styleId="WW8Num3z3">
    <w:name w:val="WW8Num3z3"/>
    <w:rPr>
      <w:rFonts w:ascii="Lucida Grande" w:eastAsia="ヒラギノ角ゴ Pro W3" w:hAnsi="Lucida Grande" w:cs="Symbol"/>
      <w:color w:val="000000"/>
      <w:position w:val="0"/>
      <w:sz w:val="24"/>
      <w:vertAlign w:val="baseline"/>
    </w:rPr>
  </w:style>
  <w:style w:type="character" w:customStyle="1" w:styleId="WW8Num4z0">
    <w:name w:val="WW8Num4z0"/>
    <w:rPr>
      <w:rFonts w:ascii="Trebuchet MS" w:eastAsia="ヒラギノ角ゴ Pro W3" w:hAnsi="Trebuchet MS" w:cs="Trebuchet MS"/>
      <w:color w:val="000000"/>
      <w:position w:val="0"/>
      <w:sz w:val="24"/>
      <w:vertAlign w:val="baseline"/>
    </w:rPr>
  </w:style>
  <w:style w:type="character" w:customStyle="1" w:styleId="WW8Num4z1">
    <w:name w:val="WW8Num4z1"/>
    <w:rPr>
      <w:rFonts w:ascii="Courier New" w:eastAsia="ヒラギノ角ゴ Pro W3" w:hAnsi="Courier New" w:cs="Courier New"/>
      <w:color w:val="000000"/>
      <w:position w:val="0"/>
      <w:sz w:val="24"/>
      <w:vertAlign w:val="baseline"/>
    </w:rPr>
  </w:style>
  <w:style w:type="character" w:customStyle="1" w:styleId="WW8Num4z2">
    <w:name w:val="WW8Num4z2"/>
    <w:rPr>
      <w:rFonts w:ascii="Wingdings" w:eastAsia="ヒラギノ角ゴ Pro W3" w:hAnsi="Wingdings" w:cs="Wingdings"/>
      <w:color w:val="000000"/>
      <w:position w:val="0"/>
      <w:sz w:val="24"/>
      <w:vertAlign w:val="baseline"/>
    </w:rPr>
  </w:style>
  <w:style w:type="character" w:customStyle="1" w:styleId="WW8Num4z3">
    <w:name w:val="WW8Num4z3"/>
    <w:rPr>
      <w:rFonts w:ascii="Lucida Grande" w:eastAsia="ヒラギノ角ゴ Pro W3" w:hAnsi="Lucida Grande" w:cs="Symbol"/>
      <w:color w:val="000000"/>
      <w:position w:val="0"/>
      <w:sz w:val="24"/>
      <w:vertAlign w:val="baseline"/>
    </w:rPr>
  </w:style>
  <w:style w:type="character" w:customStyle="1" w:styleId="WW8Num5z0">
    <w:name w:val="WW8Num5z0"/>
    <w:rPr>
      <w:rFonts w:ascii="Trebuchet MS" w:eastAsia="ヒラギノ角ゴ Pro W3" w:hAnsi="Trebuchet MS" w:cs="Trebuchet MS"/>
      <w:color w:val="000000"/>
      <w:position w:val="0"/>
      <w:sz w:val="24"/>
      <w:vertAlign w:val="baseline"/>
    </w:rPr>
  </w:style>
  <w:style w:type="character" w:customStyle="1" w:styleId="WW8Num5z1">
    <w:name w:val="WW8Num5z1"/>
    <w:rPr>
      <w:rFonts w:ascii="Courier New" w:eastAsia="ヒラギノ角ゴ Pro W3" w:hAnsi="Courier New" w:cs="Courier New"/>
      <w:color w:val="000000"/>
      <w:position w:val="0"/>
      <w:sz w:val="24"/>
      <w:vertAlign w:val="baseline"/>
    </w:rPr>
  </w:style>
  <w:style w:type="character" w:customStyle="1" w:styleId="WW8Num5z2">
    <w:name w:val="WW8Num5z2"/>
    <w:rPr>
      <w:rFonts w:ascii="Wingdings" w:eastAsia="ヒラギノ角ゴ Pro W3" w:hAnsi="Wingdings" w:cs="Wingdings"/>
      <w:color w:val="000000"/>
      <w:position w:val="0"/>
      <w:sz w:val="24"/>
      <w:vertAlign w:val="baseline"/>
    </w:rPr>
  </w:style>
  <w:style w:type="character" w:customStyle="1" w:styleId="WW8Num5z3">
    <w:name w:val="WW8Num5z3"/>
    <w:rPr>
      <w:rFonts w:ascii="Lucida Grande" w:eastAsia="ヒラギノ角ゴ Pro W3" w:hAnsi="Lucida Grande" w:cs="Symbol"/>
      <w:color w:val="000000"/>
      <w:position w:val="0"/>
      <w:sz w:val="24"/>
      <w:vertAlign w:val="baseline"/>
    </w:rPr>
  </w:style>
  <w:style w:type="character" w:customStyle="1" w:styleId="WW8Num6z0">
    <w:name w:val="WW8Num6z0"/>
    <w:rPr>
      <w:rFonts w:ascii="Trebuchet MS" w:eastAsia="ヒラギノ角ゴ Pro W3" w:hAnsi="Trebuchet MS" w:cs="Trebuchet MS"/>
      <w:color w:val="000000"/>
      <w:position w:val="0"/>
      <w:sz w:val="24"/>
      <w:vertAlign w:val="baseline"/>
    </w:rPr>
  </w:style>
  <w:style w:type="character" w:customStyle="1" w:styleId="WW8Num6z1">
    <w:name w:val="WW8Num6z1"/>
    <w:rPr>
      <w:rFonts w:ascii="Courier New" w:eastAsia="ヒラギノ角ゴ Pro W3" w:hAnsi="Courier New" w:cs="Courier New"/>
      <w:color w:val="000000"/>
      <w:position w:val="0"/>
      <w:sz w:val="24"/>
      <w:vertAlign w:val="baseline"/>
    </w:rPr>
  </w:style>
  <w:style w:type="character" w:customStyle="1" w:styleId="WW8Num6z2">
    <w:name w:val="WW8Num6z2"/>
    <w:rPr>
      <w:rFonts w:ascii="Wingdings" w:eastAsia="ヒラギノ角ゴ Pro W3" w:hAnsi="Wingdings" w:cs="Wingdings"/>
      <w:color w:val="000000"/>
      <w:position w:val="0"/>
      <w:sz w:val="24"/>
      <w:vertAlign w:val="baseline"/>
    </w:rPr>
  </w:style>
  <w:style w:type="character" w:customStyle="1" w:styleId="WW8Num6z3">
    <w:name w:val="WW8Num6z3"/>
    <w:rPr>
      <w:rFonts w:ascii="Lucida Grande" w:eastAsia="ヒラギノ角ゴ Pro W3" w:hAnsi="Lucida Grande" w:cs="Symbol"/>
      <w:color w:val="000000"/>
      <w:position w:val="0"/>
      <w:sz w:val="24"/>
      <w:vertAlign w:val="baseline"/>
    </w:rPr>
  </w:style>
  <w:style w:type="character" w:customStyle="1" w:styleId="WW8Num7z0">
    <w:name w:val="WW8Num7z0"/>
    <w:rPr>
      <w:rFonts w:ascii="Trebuchet MS" w:eastAsia="ヒラギノ角ゴ Pro W3" w:hAnsi="Trebuchet MS" w:cs="Trebuchet MS"/>
      <w:color w:val="000000"/>
      <w:position w:val="0"/>
      <w:sz w:val="24"/>
      <w:vertAlign w:val="baseline"/>
    </w:rPr>
  </w:style>
  <w:style w:type="character" w:customStyle="1" w:styleId="WW8Num7z1">
    <w:name w:val="WW8Num7z1"/>
    <w:rPr>
      <w:rFonts w:ascii="Courier New" w:eastAsia="ヒラギノ角ゴ Pro W3" w:hAnsi="Courier New" w:cs="Courier New"/>
      <w:color w:val="000000"/>
      <w:position w:val="0"/>
      <w:sz w:val="24"/>
      <w:vertAlign w:val="baseline"/>
    </w:rPr>
  </w:style>
  <w:style w:type="character" w:customStyle="1" w:styleId="WW8Num7z2">
    <w:name w:val="WW8Num7z2"/>
    <w:rPr>
      <w:rFonts w:ascii="Wingdings" w:eastAsia="ヒラギノ角ゴ Pro W3" w:hAnsi="Wingdings" w:cs="Wingdings"/>
      <w:color w:val="000000"/>
      <w:position w:val="0"/>
      <w:sz w:val="24"/>
      <w:vertAlign w:val="baseline"/>
    </w:rPr>
  </w:style>
  <w:style w:type="character" w:customStyle="1" w:styleId="WW8Num7z3">
    <w:name w:val="WW8Num7z3"/>
    <w:rPr>
      <w:rFonts w:ascii="Lucida Grande" w:eastAsia="ヒラギノ角ゴ Pro W3" w:hAnsi="Lucida Grande" w:cs="Symbol"/>
      <w:color w:val="000000"/>
      <w:position w:val="0"/>
      <w:sz w:val="24"/>
      <w:vertAlign w:val="baseline"/>
    </w:rPr>
  </w:style>
  <w:style w:type="character" w:customStyle="1" w:styleId="WW8Num8z0">
    <w:name w:val="WW8Num8z0"/>
    <w:rPr>
      <w:rFonts w:ascii="Trebuchet MS" w:eastAsia="ヒラギノ角ゴ Pro W3" w:hAnsi="Trebuchet MS" w:cs="Trebuchet MS"/>
      <w:color w:val="000000"/>
      <w:position w:val="0"/>
      <w:sz w:val="24"/>
      <w:vertAlign w:val="baseline"/>
    </w:rPr>
  </w:style>
  <w:style w:type="character" w:customStyle="1" w:styleId="WW8Num8z1">
    <w:name w:val="WW8Num8z1"/>
    <w:rPr>
      <w:rFonts w:ascii="Courier New" w:eastAsia="ヒラギノ角ゴ Pro W3" w:hAnsi="Courier New" w:cs="Courier New"/>
      <w:color w:val="000000"/>
      <w:position w:val="0"/>
      <w:sz w:val="24"/>
      <w:vertAlign w:val="baseline"/>
    </w:rPr>
  </w:style>
  <w:style w:type="character" w:customStyle="1" w:styleId="WW8Num8z2">
    <w:name w:val="WW8Num8z2"/>
    <w:rPr>
      <w:rFonts w:ascii="Wingdings" w:eastAsia="ヒラギノ角ゴ Pro W3" w:hAnsi="Wingdings" w:cs="Wingdings"/>
      <w:color w:val="000000"/>
      <w:position w:val="0"/>
      <w:sz w:val="24"/>
      <w:vertAlign w:val="baseline"/>
    </w:rPr>
  </w:style>
  <w:style w:type="character" w:customStyle="1" w:styleId="WW8Num8z3">
    <w:name w:val="WW8Num8z3"/>
    <w:rPr>
      <w:rFonts w:ascii="Lucida Grande" w:eastAsia="ヒラギノ角ゴ Pro W3" w:hAnsi="Lucida Grande" w:cs="Symbol"/>
      <w:color w:val="000000"/>
      <w:position w:val="0"/>
      <w:sz w:val="24"/>
      <w:vertAlign w:val="baseline"/>
    </w:rPr>
  </w:style>
  <w:style w:type="character" w:customStyle="1" w:styleId="WW8Num9z0">
    <w:name w:val="WW8Num9z0"/>
    <w:rPr>
      <w:color w:val="000000"/>
      <w:position w:val="0"/>
      <w:sz w:val="24"/>
      <w:vertAlign w:val="baseline"/>
    </w:rPr>
  </w:style>
  <w:style w:type="character" w:customStyle="1" w:styleId="WW8Num10z0">
    <w:name w:val="WW8Num10z0"/>
    <w:rPr>
      <w:color w:val="000000"/>
      <w:position w:val="0"/>
      <w:sz w:val="24"/>
      <w:vertAlign w:val="baseline"/>
    </w:rPr>
  </w:style>
  <w:style w:type="character" w:customStyle="1" w:styleId="WW8Num11z0">
    <w:name w:val="WW8Num11z0"/>
    <w:rPr>
      <w:color w:val="000000"/>
      <w:position w:val="0"/>
      <w:sz w:val="24"/>
      <w:vertAlign w:val="baseline"/>
    </w:rPr>
  </w:style>
  <w:style w:type="character" w:customStyle="1" w:styleId="WW8Num12z0">
    <w:name w:val="WW8Num12z0"/>
    <w:rPr>
      <w:rFonts w:ascii="Trebuchet MS" w:eastAsia="ヒラギノ角ゴ Pro W3" w:hAnsi="Trebuchet MS" w:cs="Trebuchet MS"/>
      <w:color w:val="000000"/>
      <w:position w:val="0"/>
      <w:sz w:val="24"/>
      <w:vertAlign w:val="baseline"/>
    </w:rPr>
  </w:style>
  <w:style w:type="character" w:customStyle="1" w:styleId="WW8Num12z1">
    <w:name w:val="WW8Num12z1"/>
    <w:rPr>
      <w:rFonts w:ascii="Courier New" w:eastAsia="ヒラギノ角ゴ Pro W3" w:hAnsi="Courier New" w:cs="Courier New"/>
      <w:color w:val="000000"/>
      <w:position w:val="0"/>
      <w:sz w:val="24"/>
      <w:vertAlign w:val="baseline"/>
    </w:rPr>
  </w:style>
  <w:style w:type="character" w:customStyle="1" w:styleId="WW8Num12z2">
    <w:name w:val="WW8Num12z2"/>
    <w:rPr>
      <w:rFonts w:ascii="Wingdings" w:eastAsia="ヒラギノ角ゴ Pro W3" w:hAnsi="Wingdings" w:cs="Wingdings"/>
      <w:color w:val="000000"/>
      <w:position w:val="0"/>
      <w:sz w:val="24"/>
      <w:vertAlign w:val="baseline"/>
    </w:rPr>
  </w:style>
  <w:style w:type="character" w:customStyle="1" w:styleId="WW8Num12z3">
    <w:name w:val="WW8Num12z3"/>
    <w:rPr>
      <w:rFonts w:ascii="Lucida Grande" w:eastAsia="ヒラギノ角ゴ Pro W3" w:hAnsi="Lucida Grande" w:cs="Symbol"/>
      <w:color w:val="000000"/>
      <w:position w:val="0"/>
      <w:sz w:val="24"/>
      <w:vertAlign w:val="baseline"/>
    </w:rPr>
  </w:style>
  <w:style w:type="character" w:customStyle="1" w:styleId="WW8Num13z0">
    <w:name w:val="WW8Num13z0"/>
    <w:rPr>
      <w:rFonts w:ascii="Trebuchet MS" w:eastAsia="ヒラギノ角ゴ Pro W3" w:hAnsi="Trebuchet MS" w:cs="Trebuchet MS"/>
      <w:color w:val="000000"/>
      <w:position w:val="0"/>
      <w:sz w:val="24"/>
      <w:vertAlign w:val="baseline"/>
    </w:rPr>
  </w:style>
  <w:style w:type="character" w:customStyle="1" w:styleId="WW8Num13z1">
    <w:name w:val="WW8Num13z1"/>
    <w:rPr>
      <w:rFonts w:ascii="Courier New" w:eastAsia="ヒラギノ角ゴ Pro W3" w:hAnsi="Courier New" w:cs="Courier New"/>
      <w:color w:val="000000"/>
      <w:position w:val="0"/>
      <w:sz w:val="24"/>
      <w:vertAlign w:val="baseline"/>
    </w:rPr>
  </w:style>
  <w:style w:type="character" w:customStyle="1" w:styleId="WW8Num13z2">
    <w:name w:val="WW8Num13z2"/>
    <w:rPr>
      <w:rFonts w:ascii="Wingdings" w:eastAsia="ヒラギノ角ゴ Pro W3" w:hAnsi="Wingdings" w:cs="Wingdings"/>
      <w:color w:val="000000"/>
      <w:position w:val="0"/>
      <w:sz w:val="24"/>
      <w:vertAlign w:val="baseline"/>
    </w:rPr>
  </w:style>
  <w:style w:type="character" w:customStyle="1" w:styleId="WW8Num13z3">
    <w:name w:val="WW8Num13z3"/>
    <w:rPr>
      <w:rFonts w:ascii="Lucida Grande" w:eastAsia="ヒラギノ角ゴ Pro W3" w:hAnsi="Lucida Grande" w:cs="Symbol"/>
      <w:color w:val="000000"/>
      <w:position w:val="0"/>
      <w:sz w:val="24"/>
      <w:vertAlign w:val="baseline"/>
    </w:rPr>
  </w:style>
  <w:style w:type="character" w:customStyle="1" w:styleId="WW8Num14z0">
    <w:name w:val="WW8Num14z0"/>
    <w:rPr>
      <w:rFonts w:ascii="Trebuchet MS" w:eastAsia="ヒラギノ角ゴ Pro W3" w:hAnsi="Trebuchet MS"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rebuchet MS" w:eastAsia="ヒラギノ角ゴ Pro W3" w:hAnsi="Trebuchet MS"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rebuchet MS" w:eastAsia="ヒラギノ角ゴ Pro W3" w:hAnsi="Trebuchet MS"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Trebuchet MS" w:eastAsia="ヒラギノ角ゴ Pro W3" w:hAnsi="Trebuchet MS"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Policepardfaut1">
    <w:name w:val="Police par défaut1"/>
  </w:style>
  <w:style w:type="character" w:customStyle="1" w:styleId="Numrodepage1">
    <w:name w:val="Numéro de page1"/>
    <w:rPr>
      <w:color w:val="000000"/>
      <w:sz w:val="20"/>
    </w:rPr>
  </w:style>
  <w:style w:type="character" w:customStyle="1" w:styleId="Unknown0">
    <w:name w:val="Unknown 0"/>
  </w:style>
  <w:style w:type="character" w:customStyle="1" w:styleId="Appelnotedebasdep1">
    <w:name w:val="Appel note de bas de p.1"/>
    <w:rPr>
      <w:color w:val="000000"/>
      <w:sz w:val="20"/>
      <w:vertAlign w:val="superscript"/>
    </w:rPr>
  </w:style>
  <w:style w:type="character" w:customStyle="1" w:styleId="Caractresdenotedebasdepage">
    <w:name w:val="Caractères de note de bas de page"/>
    <w:rPr>
      <w:vertAlign w:val="superscript"/>
    </w:rPr>
  </w:style>
  <w:style w:type="character" w:styleId="Lienhypertexte">
    <w:name w:val="Hyperlink"/>
    <w:uiPriority w:val="99"/>
    <w:rPr>
      <w:color w:val="0000FF"/>
      <w:u w:val="single"/>
    </w:rPr>
  </w:style>
  <w:style w:type="character" w:styleId="lev">
    <w:name w:val="Strong"/>
    <w:qFormat/>
    <w:rPr>
      <w:b/>
      <w:bCs/>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En-tte1">
    <w:name w:val="En-tête1"/>
    <w:pPr>
      <w:tabs>
        <w:tab w:val="center" w:pos="4536"/>
        <w:tab w:val="right" w:pos="9072"/>
      </w:tabs>
      <w:suppressAutoHyphens/>
    </w:pPr>
    <w:rPr>
      <w:rFonts w:eastAsia="ヒラギノ角ゴ Pro W3"/>
      <w:color w:val="000000"/>
      <w:sz w:val="24"/>
      <w:lang w:val="en-US" w:eastAsia="zh-CN"/>
    </w:rPr>
  </w:style>
  <w:style w:type="paragraph" w:customStyle="1" w:styleId="Pieddepage1">
    <w:name w:val="Pied de page1"/>
    <w:pPr>
      <w:tabs>
        <w:tab w:val="center" w:pos="4536"/>
        <w:tab w:val="right" w:pos="9072"/>
      </w:tabs>
      <w:suppressAutoHyphens/>
    </w:pPr>
    <w:rPr>
      <w:rFonts w:eastAsia="ヒラギノ角ゴ Pro W3"/>
      <w:color w:val="000000"/>
      <w:sz w:val="24"/>
      <w:lang w:val="en-US" w:eastAsia="zh-CN"/>
    </w:rPr>
  </w:style>
  <w:style w:type="paragraph" w:customStyle="1" w:styleId="CorpsA">
    <w:name w:val="Corps A"/>
    <w:pPr>
      <w:suppressAutoHyphens/>
    </w:pPr>
    <w:rPr>
      <w:rFonts w:ascii="Helvetica" w:eastAsia="ヒラギノ角ゴ Pro W3" w:hAnsi="Helvetica" w:cs="Helvetica"/>
      <w:color w:val="000000"/>
      <w:sz w:val="24"/>
      <w:lang w:eastAsia="zh-CN"/>
    </w:rPr>
  </w:style>
  <w:style w:type="paragraph" w:customStyle="1" w:styleId="En-tteetbasdepageA">
    <w:name w:val="En-tête et bas de page A"/>
    <w:pPr>
      <w:tabs>
        <w:tab w:val="right" w:pos="9632"/>
      </w:tabs>
      <w:suppressAutoHyphens/>
    </w:pPr>
    <w:rPr>
      <w:rFonts w:ascii="Helvetica" w:eastAsia="ヒラギノ角ゴ Pro W3" w:hAnsi="Helvetica" w:cs="Helvetica"/>
      <w:color w:val="000000"/>
      <w:lang w:eastAsia="zh-CN"/>
    </w:rPr>
  </w:style>
  <w:style w:type="paragraph" w:customStyle="1" w:styleId="Formatlibre">
    <w:name w:val="Format libre"/>
    <w:pPr>
      <w:suppressAutoHyphens/>
    </w:pPr>
    <w:rPr>
      <w:rFonts w:eastAsia="ヒラギノ角ゴ Pro W3"/>
      <w:color w:val="000000"/>
      <w:lang w:eastAsia="zh-CN"/>
    </w:rPr>
  </w:style>
  <w:style w:type="paragraph" w:customStyle="1" w:styleId="FormatlibreA">
    <w:name w:val="Format libre A"/>
    <w:pPr>
      <w:suppressAutoHyphens/>
    </w:pPr>
    <w:rPr>
      <w:rFonts w:ascii="Helvetica" w:eastAsia="ヒラギノ角ゴ Pro W3" w:hAnsi="Helvetica" w:cs="Helvetica"/>
      <w:color w:val="000000"/>
      <w:sz w:val="24"/>
      <w:lang w:eastAsia="zh-CN"/>
    </w:rPr>
  </w:style>
  <w:style w:type="paragraph" w:customStyle="1" w:styleId="Notedebasdepage1">
    <w:name w:val="Note de bas de page1"/>
    <w:pPr>
      <w:suppressAutoHyphens/>
    </w:pPr>
    <w:rPr>
      <w:rFonts w:eastAsia="ヒラギノ角ゴ Pro W3"/>
      <w:color w:val="000000"/>
      <w:lang w:val="en-US" w:eastAsia="zh-CN"/>
    </w:rPr>
  </w:style>
  <w:style w:type="paragraph" w:styleId="Textedebulles">
    <w:name w:val="Balloon Text"/>
    <w:basedOn w:val="Normal"/>
    <w:rPr>
      <w:rFonts w:ascii="Tahoma" w:hAnsi="Tahoma" w:cs="Tahoma"/>
      <w:sz w:val="16"/>
      <w:szCs w:val="16"/>
    </w:rPr>
  </w:style>
  <w:style w:type="paragraph" w:styleId="Notedebasdepage">
    <w:name w:val="footnote text"/>
    <w:basedOn w:val="Normal"/>
    <w:rPr>
      <w:sz w:val="20"/>
      <w:szCs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pPr>
      <w:spacing w:before="280" w:after="280"/>
    </w:pPr>
    <w:rPr>
      <w:lang w:val="fr-FR"/>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Lienhypertextesuivivisit">
    <w:name w:val="FollowedHyperlink"/>
    <w:rsid w:val="005D20F9"/>
    <w:rPr>
      <w:color w:val="800080"/>
      <w:u w:val="single"/>
    </w:rPr>
  </w:style>
  <w:style w:type="table" w:styleId="Grilledutableau">
    <w:name w:val="Table Grid"/>
    <w:basedOn w:val="TableauNormal"/>
    <w:uiPriority w:val="39"/>
    <w:rsid w:val="0041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643D3"/>
    <w:pPr>
      <w:suppressAutoHyphens/>
    </w:pPr>
    <w:rPr>
      <w:sz w:val="24"/>
      <w:szCs w:val="24"/>
      <w:lang w:val="en-US" w:eastAsia="zh-CN"/>
    </w:rPr>
  </w:style>
  <w:style w:type="character" w:styleId="Mentionnonrsolue">
    <w:name w:val="Unresolved Mention"/>
    <w:basedOn w:val="Policepardfaut"/>
    <w:uiPriority w:val="99"/>
    <w:semiHidden/>
    <w:unhideWhenUsed/>
    <w:rsid w:val="007356C6"/>
    <w:rPr>
      <w:color w:val="605E5C"/>
      <w:shd w:val="clear" w:color="auto" w:fill="E1DFDD"/>
    </w:rPr>
  </w:style>
  <w:style w:type="paragraph" w:customStyle="1" w:styleId="Titre31">
    <w:name w:val="Titre 31"/>
    <w:basedOn w:val="Normal"/>
    <w:qFormat/>
    <w:rsid w:val="00A265AE"/>
    <w:pPr>
      <w:widowControl w:val="0"/>
      <w:suppressAutoHyphens w:val="0"/>
      <w:ind w:left="112"/>
      <w:outlineLvl w:val="3"/>
    </w:pPr>
    <w:rPr>
      <w:rFonts w:ascii="Arial" w:eastAsia="Arial" w:hAnsi="Arial"/>
      <w:b/>
      <w:bCs/>
      <w:i/>
      <w:sz w:val="22"/>
      <w:szCs w:val="22"/>
      <w:lang w:eastAsia="en-US"/>
    </w:rPr>
  </w:style>
  <w:style w:type="paragraph" w:customStyle="1" w:styleId="Titre21">
    <w:name w:val="Titre 21"/>
    <w:basedOn w:val="Normal"/>
    <w:qFormat/>
    <w:rsid w:val="0057014A"/>
    <w:pPr>
      <w:widowControl w:val="0"/>
      <w:suppressAutoHyphens w:val="0"/>
      <w:ind w:left="352" w:hanging="240"/>
      <w:outlineLvl w:val="2"/>
    </w:pPr>
    <w:rPr>
      <w:rFonts w:ascii="Arial" w:eastAsia="Arial" w:hAnsi="Arial"/>
      <w:b/>
      <w:bCs/>
      <w:sz w:val="22"/>
      <w:szCs w:val="22"/>
      <w:lang w:eastAsia="en-US"/>
    </w:rPr>
  </w:style>
  <w:style w:type="paragraph" w:customStyle="1" w:styleId="Textbody">
    <w:name w:val="Text body"/>
    <w:basedOn w:val="Normal"/>
    <w:rsid w:val="002F1E36"/>
    <w:pPr>
      <w:widowControl w:val="0"/>
      <w:autoSpaceDN w:val="0"/>
      <w:ind w:left="352"/>
      <w:textAlignment w:val="baseline"/>
    </w:pPr>
    <w:rPr>
      <w:rFonts w:ascii="Arial" w:eastAsia="Arial" w:hAnsi="Arial"/>
      <w:kern w:val="3"/>
      <w:sz w:val="22"/>
      <w:szCs w:val="22"/>
      <w:lang w:eastAsia="en-US"/>
    </w:rPr>
  </w:style>
  <w:style w:type="paragraph" w:customStyle="1" w:styleId="Standard">
    <w:name w:val="Standard"/>
    <w:rsid w:val="002F1E36"/>
    <w:pPr>
      <w:widowControl w:val="0"/>
      <w:suppressAutoHyphens/>
      <w:autoSpaceDN w:val="0"/>
      <w:textAlignment w:val="baseline"/>
    </w:pPr>
    <w:rPr>
      <w:rFonts w:ascii="Calibri" w:eastAsia="Calibri" w:hAnsi="Calibri"/>
      <w:kern w:val="3"/>
      <w:sz w:val="22"/>
      <w:szCs w:val="22"/>
      <w:lang w:val="en-US" w:eastAsia="en-US"/>
    </w:rPr>
  </w:style>
  <w:style w:type="paragraph" w:styleId="Paragraphedeliste">
    <w:name w:val="List Paragraph"/>
    <w:basedOn w:val="Normal"/>
    <w:uiPriority w:val="1"/>
    <w:qFormat/>
    <w:rsid w:val="002F1E36"/>
    <w:pPr>
      <w:widowControl w:val="0"/>
      <w:suppressAutoHyphens w:val="0"/>
      <w:autoSpaceDE w:val="0"/>
      <w:autoSpaceDN w:val="0"/>
      <w:spacing w:before="16"/>
      <w:ind w:left="1060" w:hanging="360"/>
      <w:jc w:val="both"/>
    </w:pPr>
    <w:rPr>
      <w:rFonts w:ascii="Arial" w:eastAsia="Arial" w:hAnsi="Arial" w:cs="Arial"/>
      <w:sz w:val="22"/>
      <w:szCs w:val="22"/>
      <w:lang w:val="fr-FR" w:eastAsia="fr-FR" w:bidi="fr-FR"/>
    </w:rPr>
  </w:style>
  <w:style w:type="character" w:customStyle="1" w:styleId="LienInternet">
    <w:name w:val="Lien Internet"/>
    <w:uiPriority w:val="99"/>
    <w:unhideWhenUsed/>
    <w:rsid w:val="002F1E36"/>
    <w:rPr>
      <w:color w:val="0000FF"/>
      <w:u w:val="single"/>
    </w:rPr>
  </w:style>
  <w:style w:type="character" w:customStyle="1" w:styleId="sr-only">
    <w:name w:val="sr-only"/>
    <w:basedOn w:val="Policepardfaut"/>
    <w:rsid w:val="003B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784106">
      <w:bodyDiv w:val="1"/>
      <w:marLeft w:val="0"/>
      <w:marRight w:val="0"/>
      <w:marTop w:val="0"/>
      <w:marBottom w:val="0"/>
      <w:divBdr>
        <w:top w:val="none" w:sz="0" w:space="0" w:color="auto"/>
        <w:left w:val="none" w:sz="0" w:space="0" w:color="auto"/>
        <w:bottom w:val="none" w:sz="0" w:space="0" w:color="auto"/>
        <w:right w:val="none" w:sz="0" w:space="0" w:color="auto"/>
      </w:divBdr>
      <w:divsChild>
        <w:div w:id="33703183">
          <w:marLeft w:val="0"/>
          <w:marRight w:val="0"/>
          <w:marTop w:val="0"/>
          <w:marBottom w:val="0"/>
          <w:divBdr>
            <w:top w:val="none" w:sz="0" w:space="0" w:color="auto"/>
            <w:left w:val="none" w:sz="0" w:space="0" w:color="auto"/>
            <w:bottom w:val="none" w:sz="0" w:space="0" w:color="auto"/>
            <w:right w:val="none" w:sz="0" w:space="0" w:color="auto"/>
          </w:divBdr>
          <w:divsChild>
            <w:div w:id="670259153">
              <w:marLeft w:val="0"/>
              <w:marRight w:val="0"/>
              <w:marTop w:val="0"/>
              <w:marBottom w:val="0"/>
              <w:divBdr>
                <w:top w:val="none" w:sz="0" w:space="0" w:color="auto"/>
                <w:left w:val="none" w:sz="0" w:space="0" w:color="auto"/>
                <w:bottom w:val="none" w:sz="0" w:space="0" w:color="auto"/>
                <w:right w:val="none" w:sz="0" w:space="0" w:color="auto"/>
              </w:divBdr>
              <w:divsChild>
                <w:div w:id="2077363358">
                  <w:marLeft w:val="0"/>
                  <w:marRight w:val="0"/>
                  <w:marTop w:val="0"/>
                  <w:marBottom w:val="0"/>
                  <w:divBdr>
                    <w:top w:val="none" w:sz="0" w:space="0" w:color="auto"/>
                    <w:left w:val="none" w:sz="0" w:space="0" w:color="auto"/>
                    <w:bottom w:val="none" w:sz="0" w:space="0" w:color="auto"/>
                    <w:right w:val="none" w:sz="0" w:space="0" w:color="auto"/>
                  </w:divBdr>
                  <w:divsChild>
                    <w:div w:id="16211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ndg.org/" TargetMode="External"/><Relationship Id="rId13" Type="http://schemas.openxmlformats.org/officeDocument/2006/relationships/hyperlink" Target="mailto:musiques@csndg.org" TargetMode="External"/><Relationship Id="rId18" Type="http://schemas.openxmlformats.org/officeDocument/2006/relationships/hyperlink" Target="http://www.csndg.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pc.csndg.org/" TargetMode="External"/><Relationship Id="rId17" Type="http://schemas.openxmlformats.org/officeDocument/2006/relationships/hyperlink" Target="http://www.csndg.org/" TargetMode="External"/><Relationship Id="rId2" Type="http://schemas.openxmlformats.org/officeDocument/2006/relationships/styles" Target="styles.xml"/><Relationship Id="rId16" Type="http://schemas.openxmlformats.org/officeDocument/2006/relationships/hyperlink" Target="http://www.csndg.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pc.csndg.org/" TargetMode="External"/><Relationship Id="rId5" Type="http://schemas.openxmlformats.org/officeDocument/2006/relationships/footnotes" Target="footnotes.xml"/><Relationship Id="rId15" Type="http://schemas.openxmlformats.org/officeDocument/2006/relationships/hyperlink" Target="http://www.csndg.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sndg.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6247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Annonce CIR</vt:lpstr>
    </vt:vector>
  </TitlesOfParts>
  <Company/>
  <LinksUpToDate>false</LinksUpToDate>
  <CharactersWithSpaces>7368</CharactersWithSpaces>
  <SharedDoc>false</SharedDoc>
  <HLinks>
    <vt:vector size="96" baseType="variant">
      <vt:variant>
        <vt:i4>4784155</vt:i4>
      </vt:variant>
      <vt:variant>
        <vt:i4>45</vt:i4>
      </vt:variant>
      <vt:variant>
        <vt:i4>0</vt:i4>
      </vt:variant>
      <vt:variant>
        <vt:i4>5</vt:i4>
      </vt:variant>
      <vt:variant>
        <vt:lpwstr>http://www.csndg.org/</vt:lpwstr>
      </vt:variant>
      <vt:variant>
        <vt:lpwstr/>
      </vt:variant>
      <vt:variant>
        <vt:i4>4784155</vt:i4>
      </vt:variant>
      <vt:variant>
        <vt:i4>42</vt:i4>
      </vt:variant>
      <vt:variant>
        <vt:i4>0</vt:i4>
      </vt:variant>
      <vt:variant>
        <vt:i4>5</vt:i4>
      </vt:variant>
      <vt:variant>
        <vt:lpwstr>http://www.csndg.org/</vt:lpwstr>
      </vt:variant>
      <vt:variant>
        <vt:lpwstr/>
      </vt:variant>
      <vt:variant>
        <vt:i4>4784155</vt:i4>
      </vt:variant>
      <vt:variant>
        <vt:i4>39</vt:i4>
      </vt:variant>
      <vt:variant>
        <vt:i4>0</vt:i4>
      </vt:variant>
      <vt:variant>
        <vt:i4>5</vt:i4>
      </vt:variant>
      <vt:variant>
        <vt:lpwstr>http://www.csndg.org/</vt:lpwstr>
      </vt:variant>
      <vt:variant>
        <vt:lpwstr/>
      </vt:variant>
      <vt:variant>
        <vt:i4>4784155</vt:i4>
      </vt:variant>
      <vt:variant>
        <vt:i4>36</vt:i4>
      </vt:variant>
      <vt:variant>
        <vt:i4>0</vt:i4>
      </vt:variant>
      <vt:variant>
        <vt:i4>5</vt:i4>
      </vt:variant>
      <vt:variant>
        <vt:lpwstr>http://www.csndg.org/</vt:lpwstr>
      </vt:variant>
      <vt:variant>
        <vt:lpwstr/>
      </vt:variant>
      <vt:variant>
        <vt:i4>7602241</vt:i4>
      </vt:variant>
      <vt:variant>
        <vt:i4>33</vt:i4>
      </vt:variant>
      <vt:variant>
        <vt:i4>0</vt:i4>
      </vt:variant>
      <vt:variant>
        <vt:i4>5</vt:i4>
      </vt:variant>
      <vt:variant>
        <vt:lpwstr>mailto:rzir-sud-est@csndg.org</vt:lpwstr>
      </vt:variant>
      <vt:variant>
        <vt:lpwstr/>
      </vt:variant>
      <vt:variant>
        <vt:i4>65582</vt:i4>
      </vt:variant>
      <vt:variant>
        <vt:i4>30</vt:i4>
      </vt:variant>
      <vt:variant>
        <vt:i4>0</vt:i4>
      </vt:variant>
      <vt:variant>
        <vt:i4>5</vt:i4>
      </vt:variant>
      <vt:variant>
        <vt:lpwstr>mailto:rzir-sud-ouest@csndg.org</vt:lpwstr>
      </vt:variant>
      <vt:variant>
        <vt:lpwstr/>
      </vt:variant>
      <vt:variant>
        <vt:i4>4391038</vt:i4>
      </vt:variant>
      <vt:variant>
        <vt:i4>27</vt:i4>
      </vt:variant>
      <vt:variant>
        <vt:i4>0</vt:i4>
      </vt:variant>
      <vt:variant>
        <vt:i4>5</vt:i4>
      </vt:variant>
      <vt:variant>
        <vt:lpwstr>mailto:rzir-nord-ouest@csndg.org</vt:lpwstr>
      </vt:variant>
      <vt:variant>
        <vt:lpwstr/>
      </vt:variant>
      <vt:variant>
        <vt:i4>2883670</vt:i4>
      </vt:variant>
      <vt:variant>
        <vt:i4>24</vt:i4>
      </vt:variant>
      <vt:variant>
        <vt:i4>0</vt:i4>
      </vt:variant>
      <vt:variant>
        <vt:i4>5</vt:i4>
      </vt:variant>
      <vt:variant>
        <vt:lpwstr>mailto:rzir-est@csndg.org</vt:lpwstr>
      </vt:variant>
      <vt:variant>
        <vt:lpwstr/>
      </vt:variant>
      <vt:variant>
        <vt:i4>3604510</vt:i4>
      </vt:variant>
      <vt:variant>
        <vt:i4>21</vt:i4>
      </vt:variant>
      <vt:variant>
        <vt:i4>0</vt:i4>
      </vt:variant>
      <vt:variant>
        <vt:i4>5</vt:i4>
      </vt:variant>
      <vt:variant>
        <vt:lpwstr>mailto:rzir-centre-nord@csndg.org</vt:lpwstr>
      </vt:variant>
      <vt:variant>
        <vt:lpwstr/>
      </vt:variant>
      <vt:variant>
        <vt:i4>3407948</vt:i4>
      </vt:variant>
      <vt:variant>
        <vt:i4>18</vt:i4>
      </vt:variant>
      <vt:variant>
        <vt:i4>0</vt:i4>
      </vt:variant>
      <vt:variant>
        <vt:i4>5</vt:i4>
      </vt:variant>
      <vt:variant>
        <vt:lpwstr>mailto:mail@organsisateur</vt:lpwstr>
      </vt:variant>
      <vt:variant>
        <vt:lpwstr/>
      </vt:variant>
      <vt:variant>
        <vt:i4>7471184</vt:i4>
      </vt:variant>
      <vt:variant>
        <vt:i4>15</vt:i4>
      </vt:variant>
      <vt:variant>
        <vt:i4>0</vt:i4>
      </vt:variant>
      <vt:variant>
        <vt:i4>5</vt:i4>
      </vt:variant>
      <vt:variant>
        <vt:lpwstr>mailto:rzoc-sud-est@csndg.org</vt:lpwstr>
      </vt:variant>
      <vt:variant>
        <vt:lpwstr/>
      </vt:variant>
      <vt:variant>
        <vt:i4>458815</vt:i4>
      </vt:variant>
      <vt:variant>
        <vt:i4>12</vt:i4>
      </vt:variant>
      <vt:variant>
        <vt:i4>0</vt:i4>
      </vt:variant>
      <vt:variant>
        <vt:i4>5</vt:i4>
      </vt:variant>
      <vt:variant>
        <vt:lpwstr>mailto:rzoc-sud-ouest@csndg.org</vt:lpwstr>
      </vt:variant>
      <vt:variant>
        <vt:lpwstr/>
      </vt:variant>
      <vt:variant>
        <vt:i4>4522095</vt:i4>
      </vt:variant>
      <vt:variant>
        <vt:i4>9</vt:i4>
      </vt:variant>
      <vt:variant>
        <vt:i4>0</vt:i4>
      </vt:variant>
      <vt:variant>
        <vt:i4>5</vt:i4>
      </vt:variant>
      <vt:variant>
        <vt:lpwstr>mailto:rzoc-nord-ouest@csndg.org</vt:lpwstr>
      </vt:variant>
      <vt:variant>
        <vt:lpwstr/>
      </vt:variant>
      <vt:variant>
        <vt:i4>2752583</vt:i4>
      </vt:variant>
      <vt:variant>
        <vt:i4>6</vt:i4>
      </vt:variant>
      <vt:variant>
        <vt:i4>0</vt:i4>
      </vt:variant>
      <vt:variant>
        <vt:i4>5</vt:i4>
      </vt:variant>
      <vt:variant>
        <vt:lpwstr>mailto:rzoc-est@csndg.org</vt:lpwstr>
      </vt:variant>
      <vt:variant>
        <vt:lpwstr/>
      </vt:variant>
      <vt:variant>
        <vt:i4>5570603</vt:i4>
      </vt:variant>
      <vt:variant>
        <vt:i4>3</vt:i4>
      </vt:variant>
      <vt:variant>
        <vt:i4>0</vt:i4>
      </vt:variant>
      <vt:variant>
        <vt:i4>5</vt:i4>
      </vt:variant>
      <vt:variant>
        <vt:lpwstr>mailto:%20rzoc-centre-nord@csndg.org</vt:lpwstr>
      </vt:variant>
      <vt:variant>
        <vt:lpwstr/>
      </vt:variant>
      <vt:variant>
        <vt:i4>3932161</vt:i4>
      </vt:variant>
      <vt:variant>
        <vt:i4>0</vt:i4>
      </vt:variant>
      <vt:variant>
        <vt:i4>0</vt:i4>
      </vt:variant>
      <vt:variant>
        <vt:i4>5</vt:i4>
      </vt:variant>
      <vt:variant>
        <vt:lpwstr>mailto:mail@club.organisateur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Annonce CIR</dc:title>
  <dc:subject/>
  <dc:creator>SF</dc:creator>
  <cp:keywords/>
  <cp:lastModifiedBy>Annie Manceaux</cp:lastModifiedBy>
  <cp:revision>4</cp:revision>
  <cp:lastPrinted>2009-09-27T20:38:00Z</cp:lastPrinted>
  <dcterms:created xsi:type="dcterms:W3CDTF">2024-08-19T12:43:00Z</dcterms:created>
  <dcterms:modified xsi:type="dcterms:W3CDTF">2025-09-05T21:58:00Z</dcterms:modified>
</cp:coreProperties>
</file>